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65E7" w:rsidRPr="005F79DC" w:rsidRDefault="00EA65E7">
      <w:pPr>
        <w:pStyle w:val="Bezodstpw1"/>
        <w:pageBreakBefore/>
        <w:spacing w:line="360" w:lineRule="auto"/>
        <w:jc w:val="right"/>
      </w:pPr>
      <w:r w:rsidRPr="005F79DC">
        <w:rPr>
          <w:rStyle w:val="Domylnaczcionkaakapitu4"/>
          <w:color w:val="000000"/>
          <w:sz w:val="24"/>
          <w:szCs w:val="24"/>
        </w:rPr>
        <w:t>Załącznik Nr 3 do R</w:t>
      </w:r>
      <w:r w:rsidRPr="005F79DC">
        <w:rPr>
          <w:rStyle w:val="Domylnaczcionkaakapitu4"/>
          <w:bCs/>
          <w:color w:val="000000"/>
          <w:sz w:val="24"/>
          <w:szCs w:val="24"/>
        </w:rPr>
        <w:t>egulaminu</w:t>
      </w:r>
    </w:p>
    <w:p w:rsidR="00EA65E7" w:rsidRPr="005F79DC" w:rsidRDefault="00EA65E7">
      <w:pPr>
        <w:pStyle w:val="Bezodstpw10"/>
        <w:jc w:val="right"/>
      </w:pPr>
    </w:p>
    <w:p w:rsidR="00EA65E7" w:rsidRPr="005F79DC" w:rsidRDefault="00EA65E7">
      <w:pPr>
        <w:pStyle w:val="Bezodstpw10"/>
        <w:jc w:val="right"/>
        <w:rPr>
          <w:sz w:val="20"/>
          <w:szCs w:val="20"/>
        </w:rPr>
      </w:pPr>
      <w:r w:rsidRPr="005F79DC">
        <w:rPr>
          <w:rStyle w:val="Domylnaczcionkaakapitu4"/>
          <w:sz w:val="24"/>
          <w:szCs w:val="24"/>
        </w:rPr>
        <w:t>Ostrowiec Św</w:t>
      </w:r>
      <w:r w:rsidR="007F7506">
        <w:rPr>
          <w:rStyle w:val="Domylnaczcionkaakapitu4"/>
          <w:sz w:val="24"/>
          <w:szCs w:val="24"/>
        </w:rPr>
        <w:t>iętokrzyski,</w:t>
      </w:r>
      <w:r w:rsidRPr="005F79DC">
        <w:rPr>
          <w:rStyle w:val="Domylnaczcionkaakapitu4"/>
          <w:sz w:val="24"/>
          <w:szCs w:val="24"/>
        </w:rPr>
        <w:t xml:space="preserve"> dnia ……..........................</w:t>
      </w:r>
    </w:p>
    <w:p w:rsidR="00EA65E7" w:rsidRPr="005F79DC" w:rsidRDefault="007F7506" w:rsidP="007F7506">
      <w:pPr>
        <w:pStyle w:val="Bezodstpw10"/>
        <w:spacing w:before="480" w:after="480"/>
        <w:ind w:right="4678"/>
        <w:jc w:val="center"/>
        <w:rPr>
          <w:b/>
          <w:bCs/>
          <w:sz w:val="24"/>
          <w:szCs w:val="24"/>
        </w:rPr>
      </w:pPr>
      <w:r>
        <w:rPr>
          <w:rStyle w:val="Domylnaczcionkaakapitu4"/>
          <w:bCs/>
          <w:sz w:val="24"/>
          <w:szCs w:val="24"/>
        </w:rPr>
        <w:t>..................</w:t>
      </w:r>
      <w:r w:rsidRPr="007F7506">
        <w:rPr>
          <w:rStyle w:val="Domylnaczcionkaakapitu4"/>
          <w:bCs/>
          <w:sz w:val="24"/>
          <w:szCs w:val="24"/>
        </w:rPr>
        <w:t>............</w:t>
      </w:r>
      <w:r>
        <w:rPr>
          <w:rStyle w:val="Domylnaczcionkaakapitu4"/>
          <w:bCs/>
          <w:sz w:val="24"/>
          <w:szCs w:val="24"/>
        </w:rPr>
        <w:t>......................................</w:t>
      </w:r>
      <w:r>
        <w:rPr>
          <w:sz w:val="20"/>
          <w:szCs w:val="20"/>
        </w:rPr>
        <w:br/>
      </w:r>
      <w:r w:rsidR="00EA65E7" w:rsidRPr="005F79DC">
        <w:rPr>
          <w:sz w:val="20"/>
          <w:szCs w:val="20"/>
        </w:rPr>
        <w:t>(imię i nazwisko opiekuna/członka rodziny)</w:t>
      </w:r>
    </w:p>
    <w:p w:rsidR="00EA65E7" w:rsidRPr="005F79DC" w:rsidRDefault="00EA65E7">
      <w:pPr>
        <w:pStyle w:val="Bezodstpw10"/>
        <w:spacing w:before="240" w:line="360" w:lineRule="auto"/>
        <w:jc w:val="center"/>
        <w:rPr>
          <w:rStyle w:val="Domylnaczcionkaakapitu4"/>
          <w:b/>
          <w:bCs/>
          <w:sz w:val="24"/>
          <w:szCs w:val="24"/>
        </w:rPr>
      </w:pPr>
      <w:r w:rsidRPr="005F79DC">
        <w:rPr>
          <w:b/>
          <w:bCs/>
          <w:sz w:val="24"/>
          <w:szCs w:val="24"/>
        </w:rPr>
        <w:t>Zakres wsparcia w ramach usługi opieki wytchnieniowej</w:t>
      </w:r>
    </w:p>
    <w:p w:rsidR="00EA65E7" w:rsidRPr="007F7506" w:rsidRDefault="00EA65E7">
      <w:pPr>
        <w:pStyle w:val="Bezodstpw10"/>
        <w:spacing w:before="240" w:line="360" w:lineRule="auto"/>
        <w:jc w:val="center"/>
        <w:rPr>
          <w:iCs/>
          <w:sz w:val="20"/>
          <w:szCs w:val="20"/>
        </w:rPr>
      </w:pPr>
      <w:r w:rsidRPr="007F7506">
        <w:rPr>
          <w:rStyle w:val="Domylnaczcionkaakapitu4"/>
          <w:bCs/>
          <w:sz w:val="24"/>
          <w:szCs w:val="24"/>
        </w:rPr>
        <w:t>…......</w:t>
      </w:r>
      <w:r w:rsidR="007F7506">
        <w:rPr>
          <w:rStyle w:val="Domylnaczcionkaakapitu4"/>
          <w:bCs/>
          <w:sz w:val="24"/>
          <w:szCs w:val="24"/>
        </w:rPr>
        <w:t>.....................................</w:t>
      </w:r>
      <w:r w:rsidRPr="007F7506">
        <w:rPr>
          <w:rStyle w:val="Domylnaczcionkaakapitu4"/>
          <w:bCs/>
          <w:sz w:val="24"/>
          <w:szCs w:val="24"/>
        </w:rPr>
        <w:t>.........................................................................................</w:t>
      </w:r>
    </w:p>
    <w:p w:rsidR="00EA65E7" w:rsidRPr="005F79DC" w:rsidRDefault="00EA65E7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7F7506">
        <w:rPr>
          <w:rFonts w:ascii="Calibri" w:hAnsi="Calibri" w:cs="Calibri"/>
          <w:i/>
          <w:iCs/>
          <w:sz w:val="20"/>
          <w:szCs w:val="20"/>
        </w:rPr>
        <w:t>(imię i nazwisko osoby z niepełnosprawnością /dziecka</w:t>
      </w:r>
      <w:r w:rsidRPr="005F79DC">
        <w:rPr>
          <w:rFonts w:ascii="Calibri" w:hAnsi="Calibri" w:cs="Calibri"/>
          <w:i/>
          <w:iCs/>
          <w:sz w:val="20"/>
          <w:szCs w:val="20"/>
        </w:rPr>
        <w:t xml:space="preserve"> z niepełnosprawnością)</w:t>
      </w:r>
    </w:p>
    <w:p w:rsidR="00EA65E7" w:rsidRPr="005F79DC" w:rsidRDefault="00EA65E7">
      <w:pPr>
        <w:spacing w:before="240" w:line="360" w:lineRule="auto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  <w:b/>
          <w:bCs/>
        </w:rPr>
        <w:t>Usługi opiekuńcze świadczone w ramach opieki wytchnieniowej obejmują w szczególności następujący zakres: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bookmarkStart w:id="0" w:name="_Hlk154580728"/>
      <w:r w:rsidRPr="005F79DC">
        <w:rPr>
          <w:rFonts w:ascii="Calibri" w:hAnsi="Calibri" w:cs="Calibri"/>
        </w:rPr>
        <w:t>pomoc w dokonywaniu bieżących porządków w używanej przez osobę niepełnoprawną części mieszkania (w zakresie jednego pokoju i kuchni),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t>pomoc w utrzymaniu w czystości naczyń stołowych, kuchennych i innego sprzętu gospodarstwa domowego,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t>pomoc w przepierkach rzeczy osobistych i odzieży, pomoc w prasowaniu,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t xml:space="preserve"> pomoc w organizowaniu prania bielizny pościelowej,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t>pomoc w przygotowaniu posiłku: śniadania, obiadu, kolacji,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t>słanie łóżka,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t>karmienie, czesanie, ubieranie, obcinanie paznokci,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t>pomoc przy myciu, kąpaniu,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t>zmiana bielizny pościelowej i osobistej,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t>układanie osoby niepełnosprawnej w łóżku, oklepywanie, zmiana pozycji,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t>podawanie basenu, kaczki,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t xml:space="preserve"> zmiana pampersów,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t>zapobieganie powstawaniu odleżyn, nacieranie, oklepywanie,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t>zamawianie wizyt lekarskich, realizacja recept,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t>pomoc przy poruszaniu się po mieszkaniu,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t>podtrzymywanie kontaktów z otoczeniem, towarzyszenie w czasie spacerów lub/i w czasie nieobecności członka rodziny lub opiekuna osoby niepełnosprawnej,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t>pomoc w dostępie do świadczeń zdrowotnych,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t>uzgadnianie i przestrzeganie terminów wizyt lekarskich, badań diagnostycznych,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lastRenderedPageBreak/>
        <w:t>pomoc w wykupowaniu lub zamawianiu leków,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t>dopilnowanie przyjmowania leków oraz obserwowanie ewentualnych skutków ubocznych ich stosowania,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t>w szczególnie uzasadnionych przypadkach zmiana opatrunków, pomoc w użyciu środków pomocniczych i materiałów medycznych, przedmiotów ortopedycznych, a także w utrzymaniu higieny,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t>pomoc w dotarciu do placówek służby zdrowia, pomoc w dotarciu do placówek rehabilitacyjnych,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t>pomoc w przemieszczaniu się poza miejscem zamieszkania,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t>uczenie i rozwijanie umiejętności niezbędnych do samodzielnego życia, w tym zwłaszcza wspieranie, a także asystowanie w codziennych czynnościach życiowych, w szczególności takich jak: samoobsługa, dbałość o higienę i wygląd,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t>utrzymanie kontaktu z domownikami, rówieśnikami oraz ze społecznością lokalną,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t>wspólne organizowanie i spędzanie czasu wolnego,</w:t>
      </w:r>
    </w:p>
    <w:p w:rsidR="00EA65E7" w:rsidRPr="005F79DC" w:rsidRDefault="00EA65E7" w:rsidP="005F79D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</w:rPr>
        <w:t>ułatwianie dostępu do edukacji i kultury.</w:t>
      </w:r>
    </w:p>
    <w:bookmarkEnd w:id="0"/>
    <w:p w:rsidR="00EA65E7" w:rsidRPr="005F79DC" w:rsidRDefault="00EA65E7" w:rsidP="005F79DC">
      <w:pPr>
        <w:spacing w:before="480" w:line="360" w:lineRule="auto"/>
        <w:ind w:left="4967" w:firstLine="697"/>
        <w:jc w:val="both"/>
        <w:rPr>
          <w:rFonts w:ascii="Calibri" w:hAnsi="Calibri" w:cs="Calibri"/>
          <w:sz w:val="20"/>
          <w:szCs w:val="20"/>
        </w:rPr>
      </w:pPr>
      <w:r w:rsidRPr="005F79DC">
        <w:rPr>
          <w:rFonts w:ascii="Calibri" w:hAnsi="Calibri" w:cs="Calibri"/>
        </w:rPr>
        <w:t>…...................…...........................</w:t>
      </w:r>
    </w:p>
    <w:p w:rsidR="00EA65E7" w:rsidRPr="005F79DC" w:rsidRDefault="00EA65E7">
      <w:pPr>
        <w:spacing w:line="360" w:lineRule="auto"/>
        <w:ind w:left="6237"/>
        <w:jc w:val="both"/>
        <w:rPr>
          <w:rFonts w:ascii="Calibri" w:hAnsi="Calibri" w:cs="Calibri"/>
        </w:rPr>
      </w:pPr>
      <w:r w:rsidRPr="005F79DC">
        <w:rPr>
          <w:rFonts w:ascii="Calibri" w:hAnsi="Calibri" w:cs="Calibri"/>
          <w:sz w:val="20"/>
          <w:szCs w:val="20"/>
        </w:rPr>
        <w:t>Podpis pracownika</w:t>
      </w:r>
    </w:p>
    <w:p w:rsidR="00EA65E7" w:rsidRPr="005F79DC" w:rsidRDefault="00EA65E7" w:rsidP="007F7506">
      <w:pPr>
        <w:spacing w:line="360" w:lineRule="auto"/>
        <w:ind w:right="4960"/>
        <w:jc w:val="center"/>
        <w:rPr>
          <w:rFonts w:ascii="Calibri" w:hAnsi="Calibri" w:cs="Calibri"/>
          <w:sz w:val="20"/>
          <w:szCs w:val="20"/>
        </w:rPr>
      </w:pPr>
      <w:r w:rsidRPr="005F79DC">
        <w:rPr>
          <w:rFonts w:ascii="Calibri" w:hAnsi="Calibri" w:cs="Calibri"/>
        </w:rPr>
        <w:t>………………………….……………………………</w:t>
      </w:r>
    </w:p>
    <w:p w:rsidR="00EA65E7" w:rsidRPr="007F7506" w:rsidRDefault="00EA65E7" w:rsidP="00DD26B5">
      <w:pPr>
        <w:spacing w:line="360" w:lineRule="auto"/>
        <w:ind w:right="4960"/>
        <w:jc w:val="center"/>
        <w:rPr>
          <w:rFonts w:ascii="Calibri" w:hAnsi="Calibri" w:cs="Calibri"/>
          <w:sz w:val="18"/>
          <w:szCs w:val="18"/>
        </w:rPr>
      </w:pPr>
      <w:r w:rsidRPr="005F79DC">
        <w:rPr>
          <w:rFonts w:ascii="Calibri" w:hAnsi="Calibri" w:cs="Calibri"/>
          <w:sz w:val="20"/>
          <w:szCs w:val="20"/>
        </w:rPr>
        <w:t>(podpis osoby z niepełnosprawnością/opiekuna)</w:t>
      </w:r>
      <w:r w:rsidR="007F7506" w:rsidRPr="005F79DC">
        <w:rPr>
          <w:rFonts w:ascii="Calibri" w:hAnsi="Calibri" w:cs="Calibri"/>
          <w:sz w:val="16"/>
          <w:szCs w:val="16"/>
        </w:rPr>
        <w:t>)</w:t>
      </w:r>
    </w:p>
    <w:sectPr w:rsidR="00EA65E7" w:rsidRPr="007F7506" w:rsidSect="00BE4CD5">
      <w:footerReference w:type="default" r:id="rId8"/>
      <w:pgSz w:w="11906" w:h="16838"/>
      <w:pgMar w:top="1134" w:right="1134" w:bottom="1134" w:left="1134" w:header="708" w:footer="72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28F" w:rsidRDefault="008B028F">
      <w:r>
        <w:separator/>
      </w:r>
    </w:p>
  </w:endnote>
  <w:endnote w:type="continuationSeparator" w:id="0">
    <w:p w:rsidR="008B028F" w:rsidRDefault="008B0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469438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:rsidR="00DD26B5" w:rsidRPr="00DD26B5" w:rsidRDefault="00DD26B5">
        <w:pPr>
          <w:pStyle w:val="Stopka"/>
          <w:jc w:val="center"/>
          <w:rPr>
            <w:rFonts w:ascii="Calibri" w:hAnsi="Calibri" w:cs="Calibri"/>
          </w:rPr>
        </w:pPr>
        <w:r w:rsidRPr="00DD26B5">
          <w:rPr>
            <w:rFonts w:ascii="Calibri" w:hAnsi="Calibri" w:cs="Calibri"/>
          </w:rPr>
          <w:fldChar w:fldCharType="begin"/>
        </w:r>
        <w:r w:rsidRPr="00DD26B5">
          <w:rPr>
            <w:rFonts w:ascii="Calibri" w:hAnsi="Calibri" w:cs="Calibri"/>
          </w:rPr>
          <w:instrText xml:space="preserve"> PAGE   \* MERGEFORMAT </w:instrText>
        </w:r>
        <w:r w:rsidRPr="00DD26B5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1</w:t>
        </w:r>
        <w:r w:rsidRPr="00DD26B5">
          <w:rPr>
            <w:rFonts w:ascii="Calibri" w:hAnsi="Calibri" w:cs="Calibri"/>
          </w:rPr>
          <w:fldChar w:fldCharType="end"/>
        </w:r>
      </w:p>
    </w:sdtContent>
  </w:sdt>
  <w:p w:rsidR="00EA65E7" w:rsidRDefault="00EA65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28F" w:rsidRDefault="008B028F">
      <w:r>
        <w:separator/>
      </w:r>
    </w:p>
  </w:footnote>
  <w:footnote w:type="continuationSeparator" w:id="0">
    <w:p w:rsidR="008B028F" w:rsidRDefault="008B0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Times New Roman"/>
        <w:b w:val="0"/>
        <w:bCs w:val="0"/>
        <w:color w:val="00000A"/>
        <w:sz w:val="24"/>
        <w:szCs w:val="24"/>
      </w:rPr>
    </w:lvl>
  </w:abstractNum>
  <w:abstractNum w:abstractNumId="1">
    <w:nsid w:val="00000002"/>
    <w:multiLevelType w:val="multilevel"/>
    <w:tmpl w:val="00000002"/>
    <w:name w:val="WW8Num42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Times New Roman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3"/>
    <w:multiLevelType w:val="multilevel"/>
    <w:tmpl w:val="1A2EC95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eastAsia="Times New Roman" w:cs="Times New Roman"/>
        <w:b/>
        <w:bCs/>
        <w:kern w:val="1"/>
        <w:sz w:val="24"/>
        <w:szCs w:val="24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b/>
        <w:bCs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  <w:color w:val="FF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kern w:val="1"/>
        <w:lang w:eastAsia="ar-SA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190A1C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 w:hint="default"/>
        <w:b/>
        <w:bCs/>
        <w:i/>
        <w:iCs/>
        <w:color w:val="000000"/>
        <w:kern w:val="1"/>
        <w:sz w:val="22"/>
        <w:szCs w:val="22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eastAsia="Times New Roman" w:cs="Times New Roman"/>
        <w:kern w:val="1"/>
        <w:lang w:eastAsia="ar-SA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eastAsia="MS Gothic" w:hAnsi="Calibri" w:cs="Segoe UI Symbol"/>
        <w:b w:val="0"/>
        <w:bCs w:val="0"/>
        <w:color w:val="000000"/>
        <w:kern w:val="1"/>
        <w:sz w:val="20"/>
        <w:szCs w:val="20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eastAsia="Times New Roman" w:cs="Times New Roman"/>
        <w:kern w:val="1"/>
        <w:lang w:eastAsia="ar-SA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color w:val="000000"/>
        <w:kern w:val="1"/>
        <w:sz w:val="22"/>
        <w:szCs w:val="22"/>
        <w:lang w:eastAsia="ar-SA" w:bidi="ar-SA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eastAsia="Times New Roman" w:cs="Times New Roman"/>
        <w:kern w:val="1"/>
        <w:lang w:eastAsia="ar-SA" w:bidi="ar-SA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92387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bCs/>
        <w:color w:val="000000"/>
        <w:kern w:val="1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strike w:val="0"/>
        <w:dstrike w:val="0"/>
        <w:color w:val="FF0000"/>
        <w:kern w:val="1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53DC6E80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imes New Roman"/>
        <w:b w:val="0"/>
        <w:bCs/>
        <w:color w:val="000000"/>
        <w:kern w:val="1"/>
        <w:sz w:val="22"/>
        <w:szCs w:val="22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kern w:val="1"/>
        <w:lang w:eastAsia="ar-SA" w:bidi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572E0D"/>
    <w:multiLevelType w:val="hybridMultilevel"/>
    <w:tmpl w:val="BF688BE6"/>
    <w:name w:val="WW8Num423"/>
    <w:lvl w:ilvl="0" w:tplc="87C62DB6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664420"/>
    <w:multiLevelType w:val="hybridMultilevel"/>
    <w:tmpl w:val="A50C4778"/>
    <w:lvl w:ilvl="0" w:tplc="54BE9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8140FB"/>
    <w:multiLevelType w:val="hybridMultilevel"/>
    <w:tmpl w:val="C622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41431F"/>
    <w:multiLevelType w:val="hybridMultilevel"/>
    <w:tmpl w:val="C4AA6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954EDA"/>
    <w:multiLevelType w:val="hybridMultilevel"/>
    <w:tmpl w:val="69043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1E3DE1"/>
    <w:multiLevelType w:val="hybridMultilevel"/>
    <w:tmpl w:val="152A3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B15476"/>
    <w:multiLevelType w:val="hybridMultilevel"/>
    <w:tmpl w:val="FFFC23E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B6E0D54"/>
    <w:multiLevelType w:val="hybridMultilevel"/>
    <w:tmpl w:val="08B2E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A51042"/>
    <w:multiLevelType w:val="hybridMultilevel"/>
    <w:tmpl w:val="EAE844D2"/>
    <w:lvl w:ilvl="0" w:tplc="0EB6DD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762E7A"/>
    <w:multiLevelType w:val="multilevel"/>
    <w:tmpl w:val="1930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kern w:val="1"/>
        <w:sz w:val="22"/>
        <w:szCs w:val="22"/>
        <w:lang w:eastAsia="ar-SA" w:bidi="ar-SA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eastAsia="Times New Roman" w:cs="Times New Roman"/>
        <w:kern w:val="1"/>
        <w:lang w:eastAsia="ar-SA" w:bidi="ar-SA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24AA41AD"/>
    <w:multiLevelType w:val="hybridMultilevel"/>
    <w:tmpl w:val="AB28B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362430"/>
    <w:multiLevelType w:val="hybridMultilevel"/>
    <w:tmpl w:val="D526A85A"/>
    <w:lvl w:ilvl="0" w:tplc="254AE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7404B"/>
    <w:multiLevelType w:val="hybridMultilevel"/>
    <w:tmpl w:val="C958BF6A"/>
    <w:name w:val="WW8Num42"/>
    <w:lvl w:ilvl="0" w:tplc="1D5EFD2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942FBA"/>
    <w:multiLevelType w:val="hybridMultilevel"/>
    <w:tmpl w:val="52CCBE02"/>
    <w:name w:val="WW8Num42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A0E5F9C"/>
    <w:multiLevelType w:val="hybridMultilevel"/>
    <w:tmpl w:val="F9583B7C"/>
    <w:lvl w:ilvl="0" w:tplc="6DB8B4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23431A"/>
    <w:multiLevelType w:val="hybridMultilevel"/>
    <w:tmpl w:val="5D5CE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80FE1"/>
    <w:multiLevelType w:val="hybridMultilevel"/>
    <w:tmpl w:val="9F08A538"/>
    <w:name w:val="WW8Num42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A68FC"/>
    <w:multiLevelType w:val="hybridMultilevel"/>
    <w:tmpl w:val="1E643CBE"/>
    <w:lvl w:ilvl="0" w:tplc="B0BA5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64DF1"/>
    <w:multiLevelType w:val="hybridMultilevel"/>
    <w:tmpl w:val="C70CB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C6AC9"/>
    <w:multiLevelType w:val="hybridMultilevel"/>
    <w:tmpl w:val="F7808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9853D7"/>
    <w:multiLevelType w:val="hybridMultilevel"/>
    <w:tmpl w:val="44909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D5A11"/>
    <w:multiLevelType w:val="hybridMultilevel"/>
    <w:tmpl w:val="E7D6ADE0"/>
    <w:lvl w:ilvl="0" w:tplc="1CA076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D2570"/>
    <w:multiLevelType w:val="hybridMultilevel"/>
    <w:tmpl w:val="EF58AAB0"/>
    <w:name w:val="WW8Num423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F5EB4"/>
    <w:multiLevelType w:val="multilevel"/>
    <w:tmpl w:val="1F4603BE"/>
    <w:name w:val="WW8Num422"/>
    <w:lvl w:ilvl="0">
      <w:start w:val="4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6">
    <w:nsid w:val="6B3C198A"/>
    <w:multiLevelType w:val="hybridMultilevel"/>
    <w:tmpl w:val="69846D12"/>
    <w:name w:val="WW8Num4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02F72"/>
    <w:multiLevelType w:val="hybridMultilevel"/>
    <w:tmpl w:val="A386D232"/>
    <w:lvl w:ilvl="0" w:tplc="1004CE44">
      <w:start w:val="1"/>
      <w:numFmt w:val="decimal"/>
      <w:lvlText w:val="%1."/>
      <w:lvlJc w:val="left"/>
      <w:pPr>
        <w:ind w:left="3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11954"/>
    <w:multiLevelType w:val="hybridMultilevel"/>
    <w:tmpl w:val="A9603A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9508B"/>
    <w:multiLevelType w:val="hybridMultilevel"/>
    <w:tmpl w:val="A7E6A3A8"/>
    <w:lvl w:ilvl="0" w:tplc="1004CE44">
      <w:start w:val="1"/>
      <w:numFmt w:val="decimal"/>
      <w:lvlText w:val="%1."/>
      <w:lvlJc w:val="left"/>
      <w:pPr>
        <w:ind w:left="3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0">
    <w:nsid w:val="7E3E6C57"/>
    <w:multiLevelType w:val="hybridMultilevel"/>
    <w:tmpl w:val="02B2DE78"/>
    <w:lvl w:ilvl="0" w:tplc="2C0E8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0"/>
  </w:num>
  <w:num w:numId="14">
    <w:abstractNumId w:val="29"/>
  </w:num>
  <w:num w:numId="15">
    <w:abstractNumId w:val="26"/>
  </w:num>
  <w:num w:numId="16">
    <w:abstractNumId w:val="39"/>
  </w:num>
  <w:num w:numId="17">
    <w:abstractNumId w:val="37"/>
  </w:num>
  <w:num w:numId="18">
    <w:abstractNumId w:val="40"/>
  </w:num>
  <w:num w:numId="19">
    <w:abstractNumId w:val="19"/>
  </w:num>
  <w:num w:numId="20">
    <w:abstractNumId w:val="13"/>
  </w:num>
  <w:num w:numId="21">
    <w:abstractNumId w:val="15"/>
  </w:num>
  <w:num w:numId="22">
    <w:abstractNumId w:val="31"/>
  </w:num>
  <w:num w:numId="23">
    <w:abstractNumId w:val="32"/>
  </w:num>
  <w:num w:numId="24">
    <w:abstractNumId w:val="23"/>
  </w:num>
  <w:num w:numId="25">
    <w:abstractNumId w:val="27"/>
  </w:num>
  <w:num w:numId="26">
    <w:abstractNumId w:val="33"/>
  </w:num>
  <w:num w:numId="27">
    <w:abstractNumId w:val="17"/>
  </w:num>
  <w:num w:numId="28">
    <w:abstractNumId w:val="16"/>
  </w:num>
  <w:num w:numId="29">
    <w:abstractNumId w:val="14"/>
  </w:num>
  <w:num w:numId="30">
    <w:abstractNumId w:val="21"/>
  </w:num>
  <w:num w:numId="31">
    <w:abstractNumId w:val="20"/>
  </w:num>
  <w:num w:numId="32">
    <w:abstractNumId w:val="22"/>
  </w:num>
  <w:num w:numId="33">
    <w:abstractNumId w:val="38"/>
  </w:num>
  <w:num w:numId="34">
    <w:abstractNumId w:val="18"/>
  </w:num>
  <w:num w:numId="35">
    <w:abstractNumId w:val="24"/>
  </w:num>
  <w:num w:numId="36">
    <w:abstractNumId w:val="35"/>
  </w:num>
  <w:num w:numId="37">
    <w:abstractNumId w:val="12"/>
  </w:num>
  <w:num w:numId="38">
    <w:abstractNumId w:val="25"/>
  </w:num>
  <w:num w:numId="39">
    <w:abstractNumId w:val="36"/>
  </w:num>
  <w:num w:numId="40">
    <w:abstractNumId w:val="28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656E9"/>
    <w:rsid w:val="00095504"/>
    <w:rsid w:val="00185B7C"/>
    <w:rsid w:val="002656E9"/>
    <w:rsid w:val="002B0872"/>
    <w:rsid w:val="005F79DC"/>
    <w:rsid w:val="005F7E01"/>
    <w:rsid w:val="00624072"/>
    <w:rsid w:val="007D1A61"/>
    <w:rsid w:val="007F7506"/>
    <w:rsid w:val="008B028F"/>
    <w:rsid w:val="008F073D"/>
    <w:rsid w:val="00A67AD2"/>
    <w:rsid w:val="00BE4CD5"/>
    <w:rsid w:val="00DD26B5"/>
    <w:rsid w:val="00EA2BC0"/>
    <w:rsid w:val="00EA4481"/>
    <w:rsid w:val="00EA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CD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E4CD5"/>
    <w:rPr>
      <w:rFonts w:ascii="Calibri" w:hAnsi="Calibri" w:cs="Times New Roman"/>
      <w:b w:val="0"/>
      <w:bCs w:val="0"/>
      <w:color w:val="00000A"/>
      <w:sz w:val="24"/>
      <w:szCs w:val="24"/>
    </w:rPr>
  </w:style>
  <w:style w:type="character" w:customStyle="1" w:styleId="WW8Num2z0">
    <w:name w:val="WW8Num2z0"/>
    <w:rsid w:val="00BE4CD5"/>
    <w:rPr>
      <w:rFonts w:ascii="Calibri" w:hAnsi="Calibri" w:cs="Times New Roman"/>
      <w:b w:val="0"/>
      <w:bCs w:val="0"/>
      <w:color w:val="000000"/>
      <w:sz w:val="22"/>
      <w:szCs w:val="22"/>
    </w:rPr>
  </w:style>
  <w:style w:type="character" w:customStyle="1" w:styleId="WW8Num2z1">
    <w:name w:val="WW8Num2z1"/>
    <w:rsid w:val="00BE4CD5"/>
  </w:style>
  <w:style w:type="character" w:customStyle="1" w:styleId="WW8Num2z2">
    <w:name w:val="WW8Num2z2"/>
    <w:rsid w:val="00BE4CD5"/>
  </w:style>
  <w:style w:type="character" w:customStyle="1" w:styleId="WW8Num2z3">
    <w:name w:val="WW8Num2z3"/>
    <w:rsid w:val="00BE4CD5"/>
  </w:style>
  <w:style w:type="character" w:customStyle="1" w:styleId="WW8Num2z4">
    <w:name w:val="WW8Num2z4"/>
    <w:rsid w:val="00BE4CD5"/>
  </w:style>
  <w:style w:type="character" w:customStyle="1" w:styleId="WW8Num2z5">
    <w:name w:val="WW8Num2z5"/>
    <w:rsid w:val="00BE4CD5"/>
  </w:style>
  <w:style w:type="character" w:customStyle="1" w:styleId="WW8Num2z6">
    <w:name w:val="WW8Num2z6"/>
    <w:rsid w:val="00BE4CD5"/>
  </w:style>
  <w:style w:type="character" w:customStyle="1" w:styleId="WW8Num2z7">
    <w:name w:val="WW8Num2z7"/>
    <w:rsid w:val="00BE4CD5"/>
  </w:style>
  <w:style w:type="character" w:customStyle="1" w:styleId="WW8Num2z8">
    <w:name w:val="WW8Num2z8"/>
    <w:rsid w:val="00BE4CD5"/>
  </w:style>
  <w:style w:type="character" w:customStyle="1" w:styleId="WW8Num3z0">
    <w:name w:val="WW8Num3z0"/>
    <w:rsid w:val="00BE4CD5"/>
    <w:rPr>
      <w:rFonts w:eastAsia="Times New Roman" w:cs="Times New Roman"/>
      <w:b/>
      <w:bCs/>
      <w:kern w:val="1"/>
      <w:sz w:val="24"/>
      <w:szCs w:val="24"/>
      <w:lang w:eastAsia="ar-SA" w:bidi="ar-SA"/>
    </w:rPr>
  </w:style>
  <w:style w:type="character" w:customStyle="1" w:styleId="WW8Num3z1">
    <w:name w:val="WW8Num3z1"/>
    <w:rsid w:val="00BE4CD5"/>
    <w:rPr>
      <w:rFonts w:cs="Times New Roman"/>
      <w:b/>
      <w:bCs/>
      <w:color w:val="000000"/>
      <w:sz w:val="22"/>
      <w:szCs w:val="22"/>
    </w:rPr>
  </w:style>
  <w:style w:type="character" w:customStyle="1" w:styleId="WW8Num3z2">
    <w:name w:val="WW8Num3z2"/>
    <w:rsid w:val="00BE4CD5"/>
  </w:style>
  <w:style w:type="character" w:customStyle="1" w:styleId="WW8Num3z3">
    <w:name w:val="WW8Num3z3"/>
    <w:rsid w:val="00BE4CD5"/>
  </w:style>
  <w:style w:type="character" w:customStyle="1" w:styleId="WW8Num3z4">
    <w:name w:val="WW8Num3z4"/>
    <w:rsid w:val="00BE4CD5"/>
  </w:style>
  <w:style w:type="character" w:customStyle="1" w:styleId="WW8Num3z5">
    <w:name w:val="WW8Num3z5"/>
    <w:rsid w:val="00BE4CD5"/>
  </w:style>
  <w:style w:type="character" w:customStyle="1" w:styleId="WW8Num3z6">
    <w:name w:val="WW8Num3z6"/>
    <w:rsid w:val="00BE4CD5"/>
  </w:style>
  <w:style w:type="character" w:customStyle="1" w:styleId="WW8Num3z7">
    <w:name w:val="WW8Num3z7"/>
    <w:rsid w:val="00BE4CD5"/>
  </w:style>
  <w:style w:type="character" w:customStyle="1" w:styleId="WW8Num3z8">
    <w:name w:val="WW8Num3z8"/>
    <w:rsid w:val="00BE4CD5"/>
  </w:style>
  <w:style w:type="character" w:customStyle="1" w:styleId="WW8Num4z0">
    <w:name w:val="WW8Num4z0"/>
    <w:rsid w:val="00BE4CD5"/>
    <w:rPr>
      <w:rFonts w:ascii="Calibri" w:hAnsi="Calibri" w:cs="Times New Roman"/>
      <w:bCs/>
      <w:color w:val="000000"/>
      <w:sz w:val="22"/>
      <w:szCs w:val="22"/>
    </w:rPr>
  </w:style>
  <w:style w:type="character" w:customStyle="1" w:styleId="WW8Num4z1">
    <w:name w:val="WW8Num4z1"/>
    <w:rsid w:val="00BE4CD5"/>
    <w:rPr>
      <w:rFonts w:cs="Times New Roman"/>
      <w:b/>
      <w:bCs/>
      <w:color w:val="FF0000"/>
      <w:sz w:val="22"/>
      <w:szCs w:val="22"/>
    </w:rPr>
  </w:style>
  <w:style w:type="character" w:customStyle="1" w:styleId="WW8Num4z2">
    <w:name w:val="WW8Num4z2"/>
    <w:rsid w:val="00BE4CD5"/>
  </w:style>
  <w:style w:type="character" w:customStyle="1" w:styleId="WW8Num4z3">
    <w:name w:val="WW8Num4z3"/>
    <w:rsid w:val="00BE4CD5"/>
  </w:style>
  <w:style w:type="character" w:customStyle="1" w:styleId="WW8Num4z4">
    <w:name w:val="WW8Num4z4"/>
    <w:rsid w:val="00BE4CD5"/>
  </w:style>
  <w:style w:type="character" w:customStyle="1" w:styleId="WW8Num4z5">
    <w:name w:val="WW8Num4z5"/>
    <w:rsid w:val="00BE4CD5"/>
  </w:style>
  <w:style w:type="character" w:customStyle="1" w:styleId="WW8Num4z6">
    <w:name w:val="WW8Num4z6"/>
    <w:rsid w:val="00BE4CD5"/>
  </w:style>
  <w:style w:type="character" w:customStyle="1" w:styleId="WW8Num4z7">
    <w:name w:val="WW8Num4z7"/>
    <w:rsid w:val="00BE4CD5"/>
  </w:style>
  <w:style w:type="character" w:customStyle="1" w:styleId="WW8Num4z8">
    <w:name w:val="WW8Num4z8"/>
    <w:rsid w:val="00BE4CD5"/>
  </w:style>
  <w:style w:type="character" w:customStyle="1" w:styleId="WW8Num5z0">
    <w:name w:val="WW8Num5z0"/>
    <w:rsid w:val="00BE4CD5"/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WW8Num5z1">
    <w:name w:val="WW8Num5z1"/>
    <w:rsid w:val="00BE4CD5"/>
    <w:rPr>
      <w:rFonts w:eastAsia="Times New Roman" w:cs="Times New Roman"/>
      <w:kern w:val="1"/>
      <w:lang w:eastAsia="ar-SA" w:bidi="ar-SA"/>
    </w:rPr>
  </w:style>
  <w:style w:type="character" w:customStyle="1" w:styleId="WW8Num5z2">
    <w:name w:val="WW8Num5z2"/>
    <w:rsid w:val="00BE4CD5"/>
  </w:style>
  <w:style w:type="character" w:customStyle="1" w:styleId="WW8Num5z3">
    <w:name w:val="WW8Num5z3"/>
    <w:rsid w:val="00BE4CD5"/>
  </w:style>
  <w:style w:type="character" w:customStyle="1" w:styleId="WW8Num5z4">
    <w:name w:val="WW8Num5z4"/>
    <w:rsid w:val="00BE4CD5"/>
  </w:style>
  <w:style w:type="character" w:customStyle="1" w:styleId="WW8Num5z5">
    <w:name w:val="WW8Num5z5"/>
    <w:rsid w:val="00BE4CD5"/>
  </w:style>
  <w:style w:type="character" w:customStyle="1" w:styleId="WW8Num5z6">
    <w:name w:val="WW8Num5z6"/>
    <w:rsid w:val="00BE4CD5"/>
  </w:style>
  <w:style w:type="character" w:customStyle="1" w:styleId="WW8Num5z7">
    <w:name w:val="WW8Num5z7"/>
    <w:rsid w:val="00BE4CD5"/>
  </w:style>
  <w:style w:type="character" w:customStyle="1" w:styleId="WW8Num5z8">
    <w:name w:val="WW8Num5z8"/>
    <w:rsid w:val="00BE4CD5"/>
  </w:style>
  <w:style w:type="character" w:customStyle="1" w:styleId="WW8Num6z0">
    <w:name w:val="WW8Num6z0"/>
    <w:rsid w:val="00BE4CD5"/>
    <w:rPr>
      <w:rFonts w:ascii="Times New Roman" w:eastAsia="Times New Roman" w:hAnsi="Times New Roman" w:cs="Times New Roman"/>
      <w:b/>
      <w:bCs/>
      <w:i/>
      <w:color w:val="000000"/>
      <w:kern w:val="1"/>
      <w:sz w:val="22"/>
      <w:szCs w:val="22"/>
      <w:lang w:eastAsia="ar-SA" w:bidi="ar-SA"/>
    </w:rPr>
  </w:style>
  <w:style w:type="character" w:customStyle="1" w:styleId="WW8Num6z1">
    <w:name w:val="WW8Num6z1"/>
    <w:rsid w:val="00BE4CD5"/>
    <w:rPr>
      <w:rFonts w:eastAsia="Times New Roman" w:cs="Times New Roman"/>
      <w:kern w:val="1"/>
      <w:lang w:eastAsia="ar-SA" w:bidi="ar-SA"/>
    </w:rPr>
  </w:style>
  <w:style w:type="character" w:customStyle="1" w:styleId="WW8Num6z2">
    <w:name w:val="WW8Num6z2"/>
    <w:rsid w:val="00BE4CD5"/>
  </w:style>
  <w:style w:type="character" w:customStyle="1" w:styleId="WW8Num6z3">
    <w:name w:val="WW8Num6z3"/>
    <w:rsid w:val="00BE4CD5"/>
  </w:style>
  <w:style w:type="character" w:customStyle="1" w:styleId="WW8Num6z4">
    <w:name w:val="WW8Num6z4"/>
    <w:rsid w:val="00BE4CD5"/>
  </w:style>
  <w:style w:type="character" w:customStyle="1" w:styleId="WW8Num6z5">
    <w:name w:val="WW8Num6z5"/>
    <w:rsid w:val="00BE4CD5"/>
  </w:style>
  <w:style w:type="character" w:customStyle="1" w:styleId="WW8Num6z6">
    <w:name w:val="WW8Num6z6"/>
    <w:rsid w:val="00BE4CD5"/>
  </w:style>
  <w:style w:type="character" w:customStyle="1" w:styleId="WW8Num6z7">
    <w:name w:val="WW8Num6z7"/>
    <w:rsid w:val="00BE4CD5"/>
  </w:style>
  <w:style w:type="character" w:customStyle="1" w:styleId="WW8Num6z8">
    <w:name w:val="WW8Num6z8"/>
    <w:rsid w:val="00BE4CD5"/>
  </w:style>
  <w:style w:type="character" w:customStyle="1" w:styleId="WW8Num7z0">
    <w:name w:val="WW8Num7z0"/>
    <w:rsid w:val="00BE4CD5"/>
    <w:rPr>
      <w:rFonts w:ascii="Calibri" w:eastAsia="MS Gothic" w:hAnsi="Calibri" w:cs="Segoe UI Symbol"/>
      <w:b w:val="0"/>
      <w:bCs w:val="0"/>
      <w:color w:val="000000"/>
      <w:kern w:val="1"/>
      <w:sz w:val="20"/>
      <w:szCs w:val="20"/>
      <w:lang w:eastAsia="ar-SA" w:bidi="ar-SA"/>
    </w:rPr>
  </w:style>
  <w:style w:type="character" w:customStyle="1" w:styleId="WW8Num7z1">
    <w:name w:val="WW8Num7z1"/>
    <w:rsid w:val="00BE4CD5"/>
  </w:style>
  <w:style w:type="character" w:customStyle="1" w:styleId="WW8Num7z2">
    <w:name w:val="WW8Num7z2"/>
    <w:rsid w:val="00BE4CD5"/>
  </w:style>
  <w:style w:type="character" w:customStyle="1" w:styleId="WW8Num7z3">
    <w:name w:val="WW8Num7z3"/>
    <w:rsid w:val="00BE4CD5"/>
  </w:style>
  <w:style w:type="character" w:customStyle="1" w:styleId="WW8Num7z4">
    <w:name w:val="WW8Num7z4"/>
    <w:rsid w:val="00BE4CD5"/>
  </w:style>
  <w:style w:type="character" w:customStyle="1" w:styleId="WW8Num7z5">
    <w:name w:val="WW8Num7z5"/>
    <w:rsid w:val="00BE4CD5"/>
  </w:style>
  <w:style w:type="character" w:customStyle="1" w:styleId="WW8Num7z6">
    <w:name w:val="WW8Num7z6"/>
    <w:rsid w:val="00BE4CD5"/>
  </w:style>
  <w:style w:type="character" w:customStyle="1" w:styleId="WW8Num7z7">
    <w:name w:val="WW8Num7z7"/>
    <w:rsid w:val="00BE4CD5"/>
  </w:style>
  <w:style w:type="character" w:customStyle="1" w:styleId="WW8Num7z8">
    <w:name w:val="WW8Num7z8"/>
    <w:rsid w:val="00BE4CD5"/>
  </w:style>
  <w:style w:type="character" w:customStyle="1" w:styleId="WW8Num8z0">
    <w:name w:val="WW8Num8z0"/>
    <w:rsid w:val="00BE4CD5"/>
    <w:rPr>
      <w:rFonts w:ascii="Calibri" w:hAnsi="Calibri" w:cs="Times New Roman"/>
      <w:color w:val="000000"/>
      <w:sz w:val="20"/>
      <w:szCs w:val="20"/>
    </w:rPr>
  </w:style>
  <w:style w:type="character" w:customStyle="1" w:styleId="WW8Num8z1">
    <w:name w:val="WW8Num8z1"/>
    <w:rsid w:val="00BE4CD5"/>
    <w:rPr>
      <w:rFonts w:eastAsia="Times New Roman" w:cs="Times New Roman"/>
      <w:kern w:val="1"/>
      <w:lang w:eastAsia="ar-SA" w:bidi="ar-SA"/>
    </w:rPr>
  </w:style>
  <w:style w:type="character" w:customStyle="1" w:styleId="WW8Num8z2">
    <w:name w:val="WW8Num8z2"/>
    <w:rsid w:val="00BE4CD5"/>
  </w:style>
  <w:style w:type="character" w:customStyle="1" w:styleId="WW8Num8z3">
    <w:name w:val="WW8Num8z3"/>
    <w:rsid w:val="00BE4CD5"/>
  </w:style>
  <w:style w:type="character" w:customStyle="1" w:styleId="WW8Num8z4">
    <w:name w:val="WW8Num8z4"/>
    <w:rsid w:val="00BE4CD5"/>
  </w:style>
  <w:style w:type="character" w:customStyle="1" w:styleId="WW8Num8z5">
    <w:name w:val="WW8Num8z5"/>
    <w:rsid w:val="00BE4CD5"/>
  </w:style>
  <w:style w:type="character" w:customStyle="1" w:styleId="WW8Num8z6">
    <w:name w:val="WW8Num8z6"/>
    <w:rsid w:val="00BE4CD5"/>
  </w:style>
  <w:style w:type="character" w:customStyle="1" w:styleId="WW8Num8z7">
    <w:name w:val="WW8Num8z7"/>
    <w:rsid w:val="00BE4CD5"/>
  </w:style>
  <w:style w:type="character" w:customStyle="1" w:styleId="WW8Num8z8">
    <w:name w:val="WW8Num8z8"/>
    <w:rsid w:val="00BE4CD5"/>
  </w:style>
  <w:style w:type="character" w:customStyle="1" w:styleId="WW8Num9z0">
    <w:name w:val="WW8Num9z0"/>
    <w:rsid w:val="00BE4CD5"/>
    <w:rPr>
      <w:rFonts w:ascii="Calibri" w:eastAsia="Times New Roman" w:hAnsi="Calibri" w:cs="Times New Roman"/>
      <w:color w:val="000000"/>
      <w:kern w:val="1"/>
      <w:sz w:val="22"/>
      <w:szCs w:val="22"/>
      <w:lang w:eastAsia="ar-SA" w:bidi="ar-SA"/>
    </w:rPr>
  </w:style>
  <w:style w:type="character" w:customStyle="1" w:styleId="WW8Num9z1">
    <w:name w:val="WW8Num9z1"/>
    <w:rsid w:val="00BE4CD5"/>
    <w:rPr>
      <w:rFonts w:eastAsia="Times New Roman" w:cs="Times New Roman"/>
      <w:kern w:val="1"/>
      <w:lang w:eastAsia="ar-SA" w:bidi="ar-SA"/>
    </w:rPr>
  </w:style>
  <w:style w:type="character" w:customStyle="1" w:styleId="WW8Num9z2">
    <w:name w:val="WW8Num9z2"/>
    <w:rsid w:val="00BE4CD5"/>
  </w:style>
  <w:style w:type="character" w:customStyle="1" w:styleId="WW8Num9z3">
    <w:name w:val="WW8Num9z3"/>
    <w:rsid w:val="00BE4CD5"/>
  </w:style>
  <w:style w:type="character" w:customStyle="1" w:styleId="WW8Num9z4">
    <w:name w:val="WW8Num9z4"/>
    <w:rsid w:val="00BE4CD5"/>
  </w:style>
  <w:style w:type="character" w:customStyle="1" w:styleId="WW8Num9z5">
    <w:name w:val="WW8Num9z5"/>
    <w:rsid w:val="00BE4CD5"/>
  </w:style>
  <w:style w:type="character" w:customStyle="1" w:styleId="WW8Num9z6">
    <w:name w:val="WW8Num9z6"/>
    <w:rsid w:val="00BE4CD5"/>
  </w:style>
  <w:style w:type="character" w:customStyle="1" w:styleId="WW8Num9z7">
    <w:name w:val="WW8Num9z7"/>
    <w:rsid w:val="00BE4CD5"/>
  </w:style>
  <w:style w:type="character" w:customStyle="1" w:styleId="WW8Num9z8">
    <w:name w:val="WW8Num9z8"/>
    <w:rsid w:val="00BE4CD5"/>
  </w:style>
  <w:style w:type="character" w:customStyle="1" w:styleId="WW8Num10z0">
    <w:name w:val="WW8Num10z0"/>
    <w:rsid w:val="00BE4CD5"/>
    <w:rPr>
      <w:rFonts w:ascii="Calibri" w:eastAsia="Times New Roman" w:hAnsi="Calibri" w:cs="Times New Roman"/>
      <w:b/>
      <w:bCs/>
      <w:color w:val="000000"/>
      <w:kern w:val="1"/>
      <w:sz w:val="22"/>
      <w:szCs w:val="22"/>
      <w:lang w:eastAsia="ar-SA" w:bidi="ar-SA"/>
    </w:rPr>
  </w:style>
  <w:style w:type="character" w:customStyle="1" w:styleId="WW8Num10z1">
    <w:name w:val="WW8Num10z1"/>
    <w:rsid w:val="00BE4CD5"/>
    <w:rPr>
      <w:rFonts w:eastAsia="Times New Roman" w:cs="Times New Roman"/>
      <w:b w:val="0"/>
      <w:bCs w:val="0"/>
      <w:strike w:val="0"/>
      <w:dstrike w:val="0"/>
      <w:color w:val="FF0000"/>
      <w:kern w:val="1"/>
      <w:sz w:val="22"/>
      <w:szCs w:val="22"/>
      <w:lang w:eastAsia="ar-SA" w:bidi="ar-SA"/>
    </w:rPr>
  </w:style>
  <w:style w:type="character" w:customStyle="1" w:styleId="WW8Num10z2">
    <w:name w:val="WW8Num10z2"/>
    <w:rsid w:val="00BE4CD5"/>
  </w:style>
  <w:style w:type="character" w:customStyle="1" w:styleId="WW8Num10z3">
    <w:name w:val="WW8Num10z3"/>
    <w:rsid w:val="00BE4CD5"/>
  </w:style>
  <w:style w:type="character" w:customStyle="1" w:styleId="WW8Num10z4">
    <w:name w:val="WW8Num10z4"/>
    <w:rsid w:val="00BE4CD5"/>
  </w:style>
  <w:style w:type="character" w:customStyle="1" w:styleId="WW8Num10z5">
    <w:name w:val="WW8Num10z5"/>
    <w:rsid w:val="00BE4CD5"/>
  </w:style>
  <w:style w:type="character" w:customStyle="1" w:styleId="WW8Num10z6">
    <w:name w:val="WW8Num10z6"/>
    <w:rsid w:val="00BE4CD5"/>
  </w:style>
  <w:style w:type="character" w:customStyle="1" w:styleId="WW8Num10z7">
    <w:name w:val="WW8Num10z7"/>
    <w:rsid w:val="00BE4CD5"/>
  </w:style>
  <w:style w:type="character" w:customStyle="1" w:styleId="WW8Num10z8">
    <w:name w:val="WW8Num10z8"/>
    <w:rsid w:val="00BE4CD5"/>
  </w:style>
  <w:style w:type="character" w:customStyle="1" w:styleId="WW8Num11z0">
    <w:name w:val="WW8Num11z0"/>
    <w:rsid w:val="00BE4CD5"/>
    <w:rPr>
      <w:rFonts w:ascii="Calibri" w:eastAsia="Times New Roman" w:hAnsi="Calibri" w:cs="Times New Roman"/>
      <w:bCs/>
      <w:color w:val="000000"/>
      <w:kern w:val="1"/>
      <w:sz w:val="22"/>
      <w:szCs w:val="22"/>
      <w:lang w:val="pl-PL" w:eastAsia="ar-SA" w:bidi="ar-SA"/>
    </w:rPr>
  </w:style>
  <w:style w:type="character" w:customStyle="1" w:styleId="WW8Num11z1">
    <w:name w:val="WW8Num11z1"/>
    <w:rsid w:val="00BE4CD5"/>
    <w:rPr>
      <w:rFonts w:eastAsia="Times New Roman" w:cs="Times New Roman"/>
      <w:kern w:val="1"/>
      <w:lang w:eastAsia="ar-SA" w:bidi="ar-SA"/>
    </w:rPr>
  </w:style>
  <w:style w:type="character" w:customStyle="1" w:styleId="WW8Num11z2">
    <w:name w:val="WW8Num11z2"/>
    <w:rsid w:val="00BE4CD5"/>
  </w:style>
  <w:style w:type="character" w:customStyle="1" w:styleId="WW8Num11z3">
    <w:name w:val="WW8Num11z3"/>
    <w:rsid w:val="00BE4CD5"/>
  </w:style>
  <w:style w:type="character" w:customStyle="1" w:styleId="WW8Num11z4">
    <w:name w:val="WW8Num11z4"/>
    <w:rsid w:val="00BE4CD5"/>
  </w:style>
  <w:style w:type="character" w:customStyle="1" w:styleId="WW8Num11z5">
    <w:name w:val="WW8Num11z5"/>
    <w:rsid w:val="00BE4CD5"/>
  </w:style>
  <w:style w:type="character" w:customStyle="1" w:styleId="WW8Num11z6">
    <w:name w:val="WW8Num11z6"/>
    <w:rsid w:val="00BE4CD5"/>
  </w:style>
  <w:style w:type="character" w:customStyle="1" w:styleId="WW8Num11z7">
    <w:name w:val="WW8Num11z7"/>
    <w:rsid w:val="00BE4CD5"/>
  </w:style>
  <w:style w:type="character" w:customStyle="1" w:styleId="WW8Num11z8">
    <w:name w:val="WW8Num11z8"/>
    <w:rsid w:val="00BE4CD5"/>
  </w:style>
  <w:style w:type="character" w:customStyle="1" w:styleId="WW8Num12z0">
    <w:name w:val="WW8Num12z0"/>
    <w:rsid w:val="00BE4CD5"/>
    <w:rPr>
      <w:rFonts w:ascii="Calibri" w:eastAsia="Times New Roman" w:hAnsi="Calibri" w:cs="Times New Roman"/>
      <w:color w:val="000000"/>
      <w:kern w:val="1"/>
      <w:sz w:val="22"/>
      <w:szCs w:val="22"/>
      <w:lang w:eastAsia="ar-SA" w:bidi="ar-SA"/>
    </w:rPr>
  </w:style>
  <w:style w:type="character" w:customStyle="1" w:styleId="WW8Num12z1">
    <w:name w:val="WW8Num12z1"/>
    <w:rsid w:val="00BE4CD5"/>
  </w:style>
  <w:style w:type="character" w:customStyle="1" w:styleId="WW8Num12z2">
    <w:name w:val="WW8Num12z2"/>
    <w:rsid w:val="00BE4CD5"/>
  </w:style>
  <w:style w:type="character" w:customStyle="1" w:styleId="WW8Num12z3">
    <w:name w:val="WW8Num12z3"/>
    <w:rsid w:val="00BE4CD5"/>
  </w:style>
  <w:style w:type="character" w:customStyle="1" w:styleId="WW8Num12z4">
    <w:name w:val="WW8Num12z4"/>
    <w:rsid w:val="00BE4CD5"/>
  </w:style>
  <w:style w:type="character" w:customStyle="1" w:styleId="WW8Num12z5">
    <w:name w:val="WW8Num12z5"/>
    <w:rsid w:val="00BE4CD5"/>
  </w:style>
  <w:style w:type="character" w:customStyle="1" w:styleId="WW8Num12z6">
    <w:name w:val="WW8Num12z6"/>
    <w:rsid w:val="00BE4CD5"/>
  </w:style>
  <w:style w:type="character" w:customStyle="1" w:styleId="WW8Num12z7">
    <w:name w:val="WW8Num12z7"/>
    <w:rsid w:val="00BE4CD5"/>
  </w:style>
  <w:style w:type="character" w:customStyle="1" w:styleId="WW8Num12z8">
    <w:name w:val="WW8Num12z8"/>
    <w:rsid w:val="00BE4CD5"/>
  </w:style>
  <w:style w:type="character" w:customStyle="1" w:styleId="WW8Num1z1">
    <w:name w:val="WW8Num1z1"/>
    <w:rsid w:val="00BE4CD5"/>
  </w:style>
  <w:style w:type="character" w:customStyle="1" w:styleId="WW8Num1z2">
    <w:name w:val="WW8Num1z2"/>
    <w:rsid w:val="00BE4CD5"/>
  </w:style>
  <w:style w:type="character" w:customStyle="1" w:styleId="WW8Num1z3">
    <w:name w:val="WW8Num1z3"/>
    <w:rsid w:val="00BE4CD5"/>
  </w:style>
  <w:style w:type="character" w:customStyle="1" w:styleId="WW8Num1z4">
    <w:name w:val="WW8Num1z4"/>
    <w:rsid w:val="00BE4CD5"/>
  </w:style>
  <w:style w:type="character" w:customStyle="1" w:styleId="WW8Num1z5">
    <w:name w:val="WW8Num1z5"/>
    <w:rsid w:val="00BE4CD5"/>
  </w:style>
  <w:style w:type="character" w:customStyle="1" w:styleId="WW8Num1z6">
    <w:name w:val="WW8Num1z6"/>
    <w:rsid w:val="00BE4CD5"/>
  </w:style>
  <w:style w:type="character" w:customStyle="1" w:styleId="WW8Num1z7">
    <w:name w:val="WW8Num1z7"/>
    <w:rsid w:val="00BE4CD5"/>
  </w:style>
  <w:style w:type="character" w:customStyle="1" w:styleId="WW8Num1z8">
    <w:name w:val="WW8Num1z8"/>
    <w:rsid w:val="00BE4CD5"/>
  </w:style>
  <w:style w:type="character" w:customStyle="1" w:styleId="WW8Num13z0">
    <w:name w:val="WW8Num13z0"/>
    <w:rsid w:val="00BE4CD5"/>
    <w:rPr>
      <w:rFonts w:ascii="Calibri" w:hAnsi="Calibri" w:cs="Calibri"/>
      <w:b w:val="0"/>
      <w:bCs w:val="0"/>
      <w:i w:val="0"/>
      <w:iCs w:val="0"/>
      <w:color w:val="FF0000"/>
      <w:sz w:val="22"/>
      <w:szCs w:val="22"/>
    </w:rPr>
  </w:style>
  <w:style w:type="character" w:customStyle="1" w:styleId="WW8Num13z1">
    <w:name w:val="WW8Num13z1"/>
    <w:rsid w:val="00BE4CD5"/>
    <w:rPr>
      <w:rFonts w:eastAsia="Times New Roman" w:cs="Times New Roman"/>
      <w:kern w:val="1"/>
      <w:lang w:eastAsia="ar-SA" w:bidi="ar-SA"/>
    </w:rPr>
  </w:style>
  <w:style w:type="character" w:customStyle="1" w:styleId="WW8Num13z2">
    <w:name w:val="WW8Num13z2"/>
    <w:rsid w:val="00BE4CD5"/>
  </w:style>
  <w:style w:type="character" w:customStyle="1" w:styleId="WW8Num13z3">
    <w:name w:val="WW8Num13z3"/>
    <w:rsid w:val="00BE4CD5"/>
  </w:style>
  <w:style w:type="character" w:customStyle="1" w:styleId="WW8Num13z4">
    <w:name w:val="WW8Num13z4"/>
    <w:rsid w:val="00BE4CD5"/>
  </w:style>
  <w:style w:type="character" w:customStyle="1" w:styleId="WW8Num13z5">
    <w:name w:val="WW8Num13z5"/>
    <w:rsid w:val="00BE4CD5"/>
  </w:style>
  <w:style w:type="character" w:customStyle="1" w:styleId="WW8Num13z6">
    <w:name w:val="WW8Num13z6"/>
    <w:rsid w:val="00BE4CD5"/>
  </w:style>
  <w:style w:type="character" w:customStyle="1" w:styleId="WW8Num13z7">
    <w:name w:val="WW8Num13z7"/>
    <w:rsid w:val="00BE4CD5"/>
  </w:style>
  <w:style w:type="character" w:customStyle="1" w:styleId="WW8Num13z8">
    <w:name w:val="WW8Num13z8"/>
    <w:rsid w:val="00BE4CD5"/>
  </w:style>
  <w:style w:type="character" w:customStyle="1" w:styleId="WW8Num14z0">
    <w:name w:val="WW8Num14z0"/>
    <w:rsid w:val="00BE4CD5"/>
    <w:rPr>
      <w:rFonts w:ascii="Calibri" w:eastAsia="Times New Roman" w:hAnsi="Calibri" w:cs="Times New Roman"/>
      <w:i/>
      <w:iCs/>
      <w:color w:val="FF3300"/>
      <w:kern w:val="1"/>
      <w:sz w:val="22"/>
      <w:szCs w:val="22"/>
      <w:lang w:eastAsia="ar-SA" w:bidi="ar-SA"/>
    </w:rPr>
  </w:style>
  <w:style w:type="character" w:customStyle="1" w:styleId="WW8Num14z1">
    <w:name w:val="WW8Num14z1"/>
    <w:rsid w:val="00BE4CD5"/>
    <w:rPr>
      <w:rFonts w:eastAsia="Times New Roman" w:cs="Times New Roman"/>
      <w:color w:val="FF0000"/>
      <w:kern w:val="1"/>
      <w:lang w:eastAsia="ar-SA" w:bidi="ar-SA"/>
    </w:rPr>
  </w:style>
  <w:style w:type="character" w:customStyle="1" w:styleId="WW8Num14z2">
    <w:name w:val="WW8Num14z2"/>
    <w:rsid w:val="00BE4CD5"/>
  </w:style>
  <w:style w:type="character" w:customStyle="1" w:styleId="WW8Num14z3">
    <w:name w:val="WW8Num14z3"/>
    <w:rsid w:val="00BE4CD5"/>
  </w:style>
  <w:style w:type="character" w:customStyle="1" w:styleId="WW8Num14z4">
    <w:name w:val="WW8Num14z4"/>
    <w:rsid w:val="00BE4CD5"/>
  </w:style>
  <w:style w:type="character" w:customStyle="1" w:styleId="WW8Num14z5">
    <w:name w:val="WW8Num14z5"/>
    <w:rsid w:val="00BE4CD5"/>
  </w:style>
  <w:style w:type="character" w:customStyle="1" w:styleId="WW8Num14z6">
    <w:name w:val="WW8Num14z6"/>
    <w:rsid w:val="00BE4CD5"/>
  </w:style>
  <w:style w:type="character" w:customStyle="1" w:styleId="WW8Num14z7">
    <w:name w:val="WW8Num14z7"/>
    <w:rsid w:val="00BE4CD5"/>
  </w:style>
  <w:style w:type="character" w:customStyle="1" w:styleId="WW8Num14z8">
    <w:name w:val="WW8Num14z8"/>
    <w:rsid w:val="00BE4CD5"/>
  </w:style>
  <w:style w:type="character" w:customStyle="1" w:styleId="WW8Num15z0">
    <w:name w:val="WW8Num15z0"/>
    <w:rsid w:val="00BE4CD5"/>
    <w:rPr>
      <w:rFonts w:ascii="Calibri" w:eastAsia="Times New Roman" w:hAnsi="Calibri" w:cs="Times New Roman"/>
      <w:color w:val="000000"/>
      <w:kern w:val="1"/>
      <w:sz w:val="22"/>
      <w:szCs w:val="22"/>
      <w:lang w:eastAsia="ar-SA" w:bidi="ar-SA"/>
    </w:rPr>
  </w:style>
  <w:style w:type="character" w:customStyle="1" w:styleId="WW8Num15z1">
    <w:name w:val="WW8Num15z1"/>
    <w:rsid w:val="00BE4CD5"/>
  </w:style>
  <w:style w:type="character" w:customStyle="1" w:styleId="WW8Num15z2">
    <w:name w:val="WW8Num15z2"/>
    <w:rsid w:val="00BE4CD5"/>
  </w:style>
  <w:style w:type="character" w:customStyle="1" w:styleId="WW8Num15z3">
    <w:name w:val="WW8Num15z3"/>
    <w:rsid w:val="00BE4CD5"/>
  </w:style>
  <w:style w:type="character" w:customStyle="1" w:styleId="WW8Num15z4">
    <w:name w:val="WW8Num15z4"/>
    <w:rsid w:val="00BE4CD5"/>
  </w:style>
  <w:style w:type="character" w:customStyle="1" w:styleId="WW8Num15z5">
    <w:name w:val="WW8Num15z5"/>
    <w:rsid w:val="00BE4CD5"/>
  </w:style>
  <w:style w:type="character" w:customStyle="1" w:styleId="WW8Num15z6">
    <w:name w:val="WW8Num15z6"/>
    <w:rsid w:val="00BE4CD5"/>
  </w:style>
  <w:style w:type="character" w:customStyle="1" w:styleId="WW8Num15z7">
    <w:name w:val="WW8Num15z7"/>
    <w:rsid w:val="00BE4CD5"/>
  </w:style>
  <w:style w:type="character" w:customStyle="1" w:styleId="WW8Num15z8">
    <w:name w:val="WW8Num15z8"/>
    <w:rsid w:val="00BE4CD5"/>
  </w:style>
  <w:style w:type="character" w:customStyle="1" w:styleId="WW8Num16z0">
    <w:name w:val="WW8Num16z0"/>
    <w:rsid w:val="00BE4CD5"/>
    <w:rPr>
      <w:rFonts w:eastAsia="Times New Roman" w:cs="Times New Roman"/>
      <w:kern w:val="1"/>
      <w:lang w:eastAsia="ar-SA" w:bidi="ar-SA"/>
    </w:rPr>
  </w:style>
  <w:style w:type="character" w:customStyle="1" w:styleId="WW8Num16z1">
    <w:name w:val="WW8Num16z1"/>
    <w:rsid w:val="00BE4CD5"/>
  </w:style>
  <w:style w:type="character" w:customStyle="1" w:styleId="WW8Num16z2">
    <w:name w:val="WW8Num16z2"/>
    <w:rsid w:val="00BE4CD5"/>
  </w:style>
  <w:style w:type="character" w:customStyle="1" w:styleId="WW8Num16z3">
    <w:name w:val="WW8Num16z3"/>
    <w:rsid w:val="00BE4CD5"/>
  </w:style>
  <w:style w:type="character" w:customStyle="1" w:styleId="WW8Num16z4">
    <w:name w:val="WW8Num16z4"/>
    <w:rsid w:val="00BE4CD5"/>
  </w:style>
  <w:style w:type="character" w:customStyle="1" w:styleId="WW8Num16z5">
    <w:name w:val="WW8Num16z5"/>
    <w:rsid w:val="00BE4CD5"/>
  </w:style>
  <w:style w:type="character" w:customStyle="1" w:styleId="WW8Num16z6">
    <w:name w:val="WW8Num16z6"/>
    <w:rsid w:val="00BE4CD5"/>
  </w:style>
  <w:style w:type="character" w:customStyle="1" w:styleId="WW8Num16z7">
    <w:name w:val="WW8Num16z7"/>
    <w:rsid w:val="00BE4CD5"/>
  </w:style>
  <w:style w:type="character" w:customStyle="1" w:styleId="WW8Num16z8">
    <w:name w:val="WW8Num16z8"/>
    <w:rsid w:val="00BE4CD5"/>
  </w:style>
  <w:style w:type="character" w:customStyle="1" w:styleId="WW8Num17z0">
    <w:name w:val="WW8Num17z0"/>
    <w:rsid w:val="00BE4CD5"/>
    <w:rPr>
      <w:rFonts w:ascii="Calibri" w:eastAsia="Times New Roman" w:hAnsi="Calibri" w:cs="Times New Roman"/>
      <w:kern w:val="1"/>
      <w:sz w:val="22"/>
      <w:szCs w:val="22"/>
      <w:lang w:eastAsia="ar-SA" w:bidi="ar-SA"/>
    </w:rPr>
  </w:style>
  <w:style w:type="character" w:customStyle="1" w:styleId="WW8Num17z1">
    <w:name w:val="WW8Num17z1"/>
    <w:rsid w:val="00BE4CD5"/>
    <w:rPr>
      <w:rFonts w:eastAsia="Times New Roman" w:cs="Times New Roman"/>
      <w:kern w:val="1"/>
      <w:lang w:eastAsia="ar-SA" w:bidi="ar-SA"/>
    </w:rPr>
  </w:style>
  <w:style w:type="character" w:customStyle="1" w:styleId="WW8Num17z2">
    <w:name w:val="WW8Num17z2"/>
    <w:rsid w:val="00BE4CD5"/>
  </w:style>
  <w:style w:type="character" w:customStyle="1" w:styleId="WW8Num17z3">
    <w:name w:val="WW8Num17z3"/>
    <w:rsid w:val="00BE4CD5"/>
  </w:style>
  <w:style w:type="character" w:customStyle="1" w:styleId="WW8Num17z4">
    <w:name w:val="WW8Num17z4"/>
    <w:rsid w:val="00BE4CD5"/>
  </w:style>
  <w:style w:type="character" w:customStyle="1" w:styleId="WW8Num17z5">
    <w:name w:val="WW8Num17z5"/>
    <w:rsid w:val="00BE4CD5"/>
  </w:style>
  <w:style w:type="character" w:customStyle="1" w:styleId="WW8Num17z6">
    <w:name w:val="WW8Num17z6"/>
    <w:rsid w:val="00BE4CD5"/>
  </w:style>
  <w:style w:type="character" w:customStyle="1" w:styleId="WW8Num17z7">
    <w:name w:val="WW8Num17z7"/>
    <w:rsid w:val="00BE4CD5"/>
  </w:style>
  <w:style w:type="character" w:customStyle="1" w:styleId="WW8Num17z8">
    <w:name w:val="WW8Num17z8"/>
    <w:rsid w:val="00BE4CD5"/>
  </w:style>
  <w:style w:type="character" w:customStyle="1" w:styleId="Domylnaczcionkaakapitu4">
    <w:name w:val="Domyślna czcionka akapitu4"/>
    <w:rsid w:val="00BE4CD5"/>
  </w:style>
  <w:style w:type="character" w:customStyle="1" w:styleId="WW8Num18z0">
    <w:name w:val="WW8Num18z0"/>
    <w:rsid w:val="00BE4CD5"/>
    <w:rPr>
      <w:rFonts w:ascii="Calibri" w:eastAsia="Times New Roman" w:hAnsi="Calibri" w:cs="Times New Roman"/>
      <w:color w:val="000000"/>
      <w:kern w:val="1"/>
      <w:sz w:val="22"/>
      <w:szCs w:val="22"/>
      <w:lang w:eastAsia="ar-SA" w:bidi="ar-SA"/>
    </w:rPr>
  </w:style>
  <w:style w:type="character" w:customStyle="1" w:styleId="WW8Num18z1">
    <w:name w:val="WW8Num18z1"/>
    <w:rsid w:val="00BE4CD5"/>
    <w:rPr>
      <w:rFonts w:eastAsia="Times New Roman" w:cs="Times New Roman"/>
      <w:kern w:val="1"/>
      <w:lang w:eastAsia="ar-SA" w:bidi="ar-SA"/>
    </w:rPr>
  </w:style>
  <w:style w:type="character" w:customStyle="1" w:styleId="WW8Num18z2">
    <w:name w:val="WW8Num18z2"/>
    <w:rsid w:val="00BE4CD5"/>
  </w:style>
  <w:style w:type="character" w:customStyle="1" w:styleId="WW8Num18z3">
    <w:name w:val="WW8Num18z3"/>
    <w:rsid w:val="00BE4CD5"/>
  </w:style>
  <w:style w:type="character" w:customStyle="1" w:styleId="WW8Num18z4">
    <w:name w:val="WW8Num18z4"/>
    <w:rsid w:val="00BE4CD5"/>
  </w:style>
  <w:style w:type="character" w:customStyle="1" w:styleId="WW8Num18z5">
    <w:name w:val="WW8Num18z5"/>
    <w:rsid w:val="00BE4CD5"/>
  </w:style>
  <w:style w:type="character" w:customStyle="1" w:styleId="WW8Num18z6">
    <w:name w:val="WW8Num18z6"/>
    <w:rsid w:val="00BE4CD5"/>
  </w:style>
  <w:style w:type="character" w:customStyle="1" w:styleId="WW8Num18z7">
    <w:name w:val="WW8Num18z7"/>
    <w:rsid w:val="00BE4CD5"/>
  </w:style>
  <w:style w:type="character" w:customStyle="1" w:styleId="WW8Num18z8">
    <w:name w:val="WW8Num18z8"/>
    <w:rsid w:val="00BE4CD5"/>
  </w:style>
  <w:style w:type="character" w:customStyle="1" w:styleId="WW8Num19z0">
    <w:name w:val="WW8Num19z0"/>
    <w:rsid w:val="00BE4CD5"/>
    <w:rPr>
      <w:rFonts w:eastAsia="Times New Roman" w:cs="Times New Roman"/>
      <w:color w:val="000000"/>
      <w:kern w:val="1"/>
      <w:lang w:eastAsia="ar-SA" w:bidi="ar-SA"/>
    </w:rPr>
  </w:style>
  <w:style w:type="character" w:customStyle="1" w:styleId="WW8Num19z1">
    <w:name w:val="WW8Num19z1"/>
    <w:rsid w:val="00BE4CD5"/>
  </w:style>
  <w:style w:type="character" w:customStyle="1" w:styleId="WW8Num19z2">
    <w:name w:val="WW8Num19z2"/>
    <w:rsid w:val="00BE4CD5"/>
  </w:style>
  <w:style w:type="character" w:customStyle="1" w:styleId="WW8Num19z3">
    <w:name w:val="WW8Num19z3"/>
    <w:rsid w:val="00BE4CD5"/>
  </w:style>
  <w:style w:type="character" w:customStyle="1" w:styleId="WW8Num19z4">
    <w:name w:val="WW8Num19z4"/>
    <w:rsid w:val="00BE4CD5"/>
  </w:style>
  <w:style w:type="character" w:customStyle="1" w:styleId="WW8Num19z5">
    <w:name w:val="WW8Num19z5"/>
    <w:rsid w:val="00BE4CD5"/>
  </w:style>
  <w:style w:type="character" w:customStyle="1" w:styleId="WW8Num19z6">
    <w:name w:val="WW8Num19z6"/>
    <w:rsid w:val="00BE4CD5"/>
  </w:style>
  <w:style w:type="character" w:customStyle="1" w:styleId="WW8Num19z7">
    <w:name w:val="WW8Num19z7"/>
    <w:rsid w:val="00BE4CD5"/>
  </w:style>
  <w:style w:type="character" w:customStyle="1" w:styleId="WW8Num19z8">
    <w:name w:val="WW8Num19z8"/>
    <w:rsid w:val="00BE4CD5"/>
  </w:style>
  <w:style w:type="character" w:customStyle="1" w:styleId="WW8Num20z0">
    <w:name w:val="WW8Num20z0"/>
    <w:rsid w:val="00BE4CD5"/>
    <w:rPr>
      <w:rFonts w:ascii="Calibri" w:eastAsia="Times New Roman" w:hAnsi="Calibri" w:cs="Times New Roman"/>
      <w:b/>
      <w:bCs/>
      <w:color w:val="000000"/>
      <w:kern w:val="1"/>
      <w:sz w:val="22"/>
      <w:szCs w:val="22"/>
      <w:lang w:eastAsia="ar-SA" w:bidi="ar-SA"/>
    </w:rPr>
  </w:style>
  <w:style w:type="character" w:customStyle="1" w:styleId="WW8Num20z1">
    <w:name w:val="WW8Num20z1"/>
    <w:rsid w:val="00BE4CD5"/>
    <w:rPr>
      <w:rFonts w:eastAsia="Times New Roman" w:cs="Times New Roman"/>
      <w:kern w:val="1"/>
      <w:lang w:eastAsia="ar-SA" w:bidi="ar-SA"/>
    </w:rPr>
  </w:style>
  <w:style w:type="character" w:customStyle="1" w:styleId="WW8Num20z2">
    <w:name w:val="WW8Num20z2"/>
    <w:rsid w:val="00BE4CD5"/>
  </w:style>
  <w:style w:type="character" w:customStyle="1" w:styleId="WW8Num20z3">
    <w:name w:val="WW8Num20z3"/>
    <w:rsid w:val="00BE4CD5"/>
  </w:style>
  <w:style w:type="character" w:customStyle="1" w:styleId="WW8Num20z4">
    <w:name w:val="WW8Num20z4"/>
    <w:rsid w:val="00BE4CD5"/>
  </w:style>
  <w:style w:type="character" w:customStyle="1" w:styleId="WW8Num20z5">
    <w:name w:val="WW8Num20z5"/>
    <w:rsid w:val="00BE4CD5"/>
  </w:style>
  <w:style w:type="character" w:customStyle="1" w:styleId="WW8Num20z6">
    <w:name w:val="WW8Num20z6"/>
    <w:rsid w:val="00BE4CD5"/>
  </w:style>
  <w:style w:type="character" w:customStyle="1" w:styleId="WW8Num20z7">
    <w:name w:val="WW8Num20z7"/>
    <w:rsid w:val="00BE4CD5"/>
  </w:style>
  <w:style w:type="character" w:customStyle="1" w:styleId="WW8Num20z8">
    <w:name w:val="WW8Num20z8"/>
    <w:rsid w:val="00BE4CD5"/>
  </w:style>
  <w:style w:type="character" w:customStyle="1" w:styleId="WW8Num21z0">
    <w:name w:val="WW8Num21z0"/>
    <w:rsid w:val="00BE4CD5"/>
  </w:style>
  <w:style w:type="character" w:customStyle="1" w:styleId="WW8Num21z1">
    <w:name w:val="WW8Num21z1"/>
    <w:rsid w:val="00BE4CD5"/>
  </w:style>
  <w:style w:type="character" w:customStyle="1" w:styleId="WW8Num21z2">
    <w:name w:val="WW8Num21z2"/>
    <w:rsid w:val="00BE4CD5"/>
  </w:style>
  <w:style w:type="character" w:customStyle="1" w:styleId="WW8Num21z3">
    <w:name w:val="WW8Num21z3"/>
    <w:rsid w:val="00BE4CD5"/>
  </w:style>
  <w:style w:type="character" w:customStyle="1" w:styleId="WW8Num21z4">
    <w:name w:val="WW8Num21z4"/>
    <w:rsid w:val="00BE4CD5"/>
  </w:style>
  <w:style w:type="character" w:customStyle="1" w:styleId="WW8Num21z5">
    <w:name w:val="WW8Num21z5"/>
    <w:rsid w:val="00BE4CD5"/>
  </w:style>
  <w:style w:type="character" w:customStyle="1" w:styleId="WW8Num21z6">
    <w:name w:val="WW8Num21z6"/>
    <w:rsid w:val="00BE4CD5"/>
  </w:style>
  <w:style w:type="character" w:customStyle="1" w:styleId="WW8Num21z7">
    <w:name w:val="WW8Num21z7"/>
    <w:rsid w:val="00BE4CD5"/>
  </w:style>
  <w:style w:type="character" w:customStyle="1" w:styleId="WW8Num21z8">
    <w:name w:val="WW8Num21z8"/>
    <w:rsid w:val="00BE4CD5"/>
  </w:style>
  <w:style w:type="character" w:customStyle="1" w:styleId="Domylnaczcionkaakapitu3">
    <w:name w:val="Domyślna czcionka akapitu3"/>
    <w:rsid w:val="00BE4CD5"/>
  </w:style>
  <w:style w:type="character" w:customStyle="1" w:styleId="WW8Num22z0">
    <w:name w:val="WW8Num22z0"/>
    <w:rsid w:val="00BE4CD5"/>
  </w:style>
  <w:style w:type="character" w:customStyle="1" w:styleId="WW8Num22z1">
    <w:name w:val="WW8Num22z1"/>
    <w:rsid w:val="00BE4CD5"/>
    <w:rPr>
      <w:rFonts w:eastAsia="Times New Roman" w:cs="Times New Roman"/>
      <w:kern w:val="1"/>
      <w:lang w:eastAsia="ar-SA" w:bidi="ar-SA"/>
    </w:rPr>
  </w:style>
  <w:style w:type="character" w:customStyle="1" w:styleId="WW8Num22z2">
    <w:name w:val="WW8Num22z2"/>
    <w:rsid w:val="00BE4CD5"/>
  </w:style>
  <w:style w:type="character" w:customStyle="1" w:styleId="WW8Num22z3">
    <w:name w:val="WW8Num22z3"/>
    <w:rsid w:val="00BE4CD5"/>
  </w:style>
  <w:style w:type="character" w:customStyle="1" w:styleId="WW8Num22z4">
    <w:name w:val="WW8Num22z4"/>
    <w:rsid w:val="00BE4CD5"/>
  </w:style>
  <w:style w:type="character" w:customStyle="1" w:styleId="WW8Num22z5">
    <w:name w:val="WW8Num22z5"/>
    <w:rsid w:val="00BE4CD5"/>
  </w:style>
  <w:style w:type="character" w:customStyle="1" w:styleId="WW8Num22z6">
    <w:name w:val="WW8Num22z6"/>
    <w:rsid w:val="00BE4CD5"/>
  </w:style>
  <w:style w:type="character" w:customStyle="1" w:styleId="WW8Num22z7">
    <w:name w:val="WW8Num22z7"/>
    <w:rsid w:val="00BE4CD5"/>
  </w:style>
  <w:style w:type="character" w:customStyle="1" w:styleId="WW8Num22z8">
    <w:name w:val="WW8Num22z8"/>
    <w:rsid w:val="00BE4CD5"/>
  </w:style>
  <w:style w:type="character" w:customStyle="1" w:styleId="WW8Num23z0">
    <w:name w:val="WW8Num23z0"/>
    <w:rsid w:val="00BE4CD5"/>
    <w:rPr>
      <w:rFonts w:eastAsia="Times New Roman" w:cs="Times New Roman"/>
      <w:b/>
      <w:bCs/>
      <w:kern w:val="1"/>
      <w:lang w:eastAsia="ar-SA" w:bidi="ar-SA"/>
    </w:rPr>
  </w:style>
  <w:style w:type="character" w:customStyle="1" w:styleId="WW8Num23z1">
    <w:name w:val="WW8Num23z1"/>
    <w:rsid w:val="00BE4CD5"/>
  </w:style>
  <w:style w:type="character" w:customStyle="1" w:styleId="WW8Num23z2">
    <w:name w:val="WW8Num23z2"/>
    <w:rsid w:val="00BE4CD5"/>
  </w:style>
  <w:style w:type="character" w:customStyle="1" w:styleId="WW8Num23z3">
    <w:name w:val="WW8Num23z3"/>
    <w:rsid w:val="00BE4CD5"/>
  </w:style>
  <w:style w:type="character" w:customStyle="1" w:styleId="WW8Num23z4">
    <w:name w:val="WW8Num23z4"/>
    <w:rsid w:val="00BE4CD5"/>
  </w:style>
  <w:style w:type="character" w:customStyle="1" w:styleId="WW8Num23z5">
    <w:name w:val="WW8Num23z5"/>
    <w:rsid w:val="00BE4CD5"/>
  </w:style>
  <w:style w:type="character" w:customStyle="1" w:styleId="WW8Num23z6">
    <w:name w:val="WW8Num23z6"/>
    <w:rsid w:val="00BE4CD5"/>
  </w:style>
  <w:style w:type="character" w:customStyle="1" w:styleId="WW8Num23z7">
    <w:name w:val="WW8Num23z7"/>
    <w:rsid w:val="00BE4CD5"/>
  </w:style>
  <w:style w:type="character" w:customStyle="1" w:styleId="WW8Num23z8">
    <w:name w:val="WW8Num23z8"/>
    <w:rsid w:val="00BE4CD5"/>
  </w:style>
  <w:style w:type="character" w:customStyle="1" w:styleId="WW8Num24z0">
    <w:name w:val="WW8Num24z0"/>
    <w:rsid w:val="00BE4CD5"/>
  </w:style>
  <w:style w:type="character" w:customStyle="1" w:styleId="WW8Num24z1">
    <w:name w:val="WW8Num24z1"/>
    <w:rsid w:val="00BE4CD5"/>
  </w:style>
  <w:style w:type="character" w:customStyle="1" w:styleId="WW8Num24z2">
    <w:name w:val="WW8Num24z2"/>
    <w:rsid w:val="00BE4CD5"/>
  </w:style>
  <w:style w:type="character" w:customStyle="1" w:styleId="WW8Num24z3">
    <w:name w:val="WW8Num24z3"/>
    <w:rsid w:val="00BE4CD5"/>
  </w:style>
  <w:style w:type="character" w:customStyle="1" w:styleId="WW8Num24z4">
    <w:name w:val="WW8Num24z4"/>
    <w:rsid w:val="00BE4CD5"/>
  </w:style>
  <w:style w:type="character" w:customStyle="1" w:styleId="WW8Num24z5">
    <w:name w:val="WW8Num24z5"/>
    <w:rsid w:val="00BE4CD5"/>
  </w:style>
  <w:style w:type="character" w:customStyle="1" w:styleId="WW8Num24z6">
    <w:name w:val="WW8Num24z6"/>
    <w:rsid w:val="00BE4CD5"/>
  </w:style>
  <w:style w:type="character" w:customStyle="1" w:styleId="WW8Num24z7">
    <w:name w:val="WW8Num24z7"/>
    <w:rsid w:val="00BE4CD5"/>
  </w:style>
  <w:style w:type="character" w:customStyle="1" w:styleId="WW8Num24z8">
    <w:name w:val="WW8Num24z8"/>
    <w:rsid w:val="00BE4CD5"/>
  </w:style>
  <w:style w:type="character" w:customStyle="1" w:styleId="WW8Num25z0">
    <w:name w:val="WW8Num25z0"/>
    <w:rsid w:val="00BE4CD5"/>
    <w:rPr>
      <w:rFonts w:eastAsia="Times New Roman" w:cs="Times New Roman"/>
      <w:kern w:val="1"/>
      <w:lang w:eastAsia="ar-SA" w:bidi="ar-SA"/>
    </w:rPr>
  </w:style>
  <w:style w:type="character" w:customStyle="1" w:styleId="WW8Num25z1">
    <w:name w:val="WW8Num25z1"/>
    <w:rsid w:val="00BE4CD5"/>
  </w:style>
  <w:style w:type="character" w:customStyle="1" w:styleId="WW8Num25z2">
    <w:name w:val="WW8Num25z2"/>
    <w:rsid w:val="00BE4CD5"/>
  </w:style>
  <w:style w:type="character" w:customStyle="1" w:styleId="WW8Num25z3">
    <w:name w:val="WW8Num25z3"/>
    <w:rsid w:val="00BE4CD5"/>
  </w:style>
  <w:style w:type="character" w:customStyle="1" w:styleId="WW8Num25z4">
    <w:name w:val="WW8Num25z4"/>
    <w:rsid w:val="00BE4CD5"/>
  </w:style>
  <w:style w:type="character" w:customStyle="1" w:styleId="WW8Num25z5">
    <w:name w:val="WW8Num25z5"/>
    <w:rsid w:val="00BE4CD5"/>
  </w:style>
  <w:style w:type="character" w:customStyle="1" w:styleId="WW8Num25z6">
    <w:name w:val="WW8Num25z6"/>
    <w:rsid w:val="00BE4CD5"/>
  </w:style>
  <w:style w:type="character" w:customStyle="1" w:styleId="WW8Num25z7">
    <w:name w:val="WW8Num25z7"/>
    <w:rsid w:val="00BE4CD5"/>
  </w:style>
  <w:style w:type="character" w:customStyle="1" w:styleId="WW8Num25z8">
    <w:name w:val="WW8Num25z8"/>
    <w:rsid w:val="00BE4CD5"/>
  </w:style>
  <w:style w:type="character" w:customStyle="1" w:styleId="WW8Num26z0">
    <w:name w:val="WW8Num26z0"/>
    <w:rsid w:val="00BE4CD5"/>
  </w:style>
  <w:style w:type="character" w:customStyle="1" w:styleId="WW8Num26z1">
    <w:name w:val="WW8Num26z1"/>
    <w:rsid w:val="00BE4CD5"/>
  </w:style>
  <w:style w:type="character" w:customStyle="1" w:styleId="WW8Num26z2">
    <w:name w:val="WW8Num26z2"/>
    <w:rsid w:val="00BE4CD5"/>
  </w:style>
  <w:style w:type="character" w:customStyle="1" w:styleId="WW8Num26z3">
    <w:name w:val="WW8Num26z3"/>
    <w:rsid w:val="00BE4CD5"/>
  </w:style>
  <w:style w:type="character" w:customStyle="1" w:styleId="WW8Num26z4">
    <w:name w:val="WW8Num26z4"/>
    <w:rsid w:val="00BE4CD5"/>
  </w:style>
  <w:style w:type="character" w:customStyle="1" w:styleId="WW8Num26z5">
    <w:name w:val="WW8Num26z5"/>
    <w:rsid w:val="00BE4CD5"/>
  </w:style>
  <w:style w:type="character" w:customStyle="1" w:styleId="WW8Num26z6">
    <w:name w:val="WW8Num26z6"/>
    <w:rsid w:val="00BE4CD5"/>
  </w:style>
  <w:style w:type="character" w:customStyle="1" w:styleId="WW8Num26z7">
    <w:name w:val="WW8Num26z7"/>
    <w:rsid w:val="00BE4CD5"/>
  </w:style>
  <w:style w:type="character" w:customStyle="1" w:styleId="WW8Num26z8">
    <w:name w:val="WW8Num26z8"/>
    <w:rsid w:val="00BE4CD5"/>
  </w:style>
  <w:style w:type="character" w:customStyle="1" w:styleId="WW8Num27z0">
    <w:name w:val="WW8Num27z0"/>
    <w:rsid w:val="00BE4CD5"/>
  </w:style>
  <w:style w:type="character" w:customStyle="1" w:styleId="WW8Num27z1">
    <w:name w:val="WW8Num27z1"/>
    <w:rsid w:val="00BE4CD5"/>
  </w:style>
  <w:style w:type="character" w:customStyle="1" w:styleId="WW8Num27z2">
    <w:name w:val="WW8Num27z2"/>
    <w:rsid w:val="00BE4CD5"/>
  </w:style>
  <w:style w:type="character" w:customStyle="1" w:styleId="WW8Num27z3">
    <w:name w:val="WW8Num27z3"/>
    <w:rsid w:val="00BE4CD5"/>
  </w:style>
  <w:style w:type="character" w:customStyle="1" w:styleId="WW8Num27z4">
    <w:name w:val="WW8Num27z4"/>
    <w:rsid w:val="00BE4CD5"/>
  </w:style>
  <w:style w:type="character" w:customStyle="1" w:styleId="WW8Num27z5">
    <w:name w:val="WW8Num27z5"/>
    <w:rsid w:val="00BE4CD5"/>
  </w:style>
  <w:style w:type="character" w:customStyle="1" w:styleId="WW8Num27z6">
    <w:name w:val="WW8Num27z6"/>
    <w:rsid w:val="00BE4CD5"/>
  </w:style>
  <w:style w:type="character" w:customStyle="1" w:styleId="WW8Num27z7">
    <w:name w:val="WW8Num27z7"/>
    <w:rsid w:val="00BE4CD5"/>
  </w:style>
  <w:style w:type="character" w:customStyle="1" w:styleId="WW8Num27z8">
    <w:name w:val="WW8Num27z8"/>
    <w:rsid w:val="00BE4CD5"/>
  </w:style>
  <w:style w:type="character" w:customStyle="1" w:styleId="WW8Num28z0">
    <w:name w:val="WW8Num28z0"/>
    <w:rsid w:val="00BE4CD5"/>
    <w:rPr>
      <w:b/>
      <w:bCs/>
    </w:rPr>
  </w:style>
  <w:style w:type="character" w:customStyle="1" w:styleId="WW8Num28z1">
    <w:name w:val="WW8Num28z1"/>
    <w:rsid w:val="00BE4CD5"/>
  </w:style>
  <w:style w:type="character" w:customStyle="1" w:styleId="WW8Num28z2">
    <w:name w:val="WW8Num28z2"/>
    <w:rsid w:val="00BE4CD5"/>
  </w:style>
  <w:style w:type="character" w:customStyle="1" w:styleId="WW8Num28z3">
    <w:name w:val="WW8Num28z3"/>
    <w:rsid w:val="00BE4CD5"/>
  </w:style>
  <w:style w:type="character" w:customStyle="1" w:styleId="WW8Num28z4">
    <w:name w:val="WW8Num28z4"/>
    <w:rsid w:val="00BE4CD5"/>
  </w:style>
  <w:style w:type="character" w:customStyle="1" w:styleId="WW8Num28z5">
    <w:name w:val="WW8Num28z5"/>
    <w:rsid w:val="00BE4CD5"/>
  </w:style>
  <w:style w:type="character" w:customStyle="1" w:styleId="WW8Num28z6">
    <w:name w:val="WW8Num28z6"/>
    <w:rsid w:val="00BE4CD5"/>
  </w:style>
  <w:style w:type="character" w:customStyle="1" w:styleId="WW8Num28z7">
    <w:name w:val="WW8Num28z7"/>
    <w:rsid w:val="00BE4CD5"/>
  </w:style>
  <w:style w:type="character" w:customStyle="1" w:styleId="WW8Num28z8">
    <w:name w:val="WW8Num28z8"/>
    <w:rsid w:val="00BE4CD5"/>
  </w:style>
  <w:style w:type="character" w:customStyle="1" w:styleId="WW8Num29z0">
    <w:name w:val="WW8Num29z0"/>
    <w:rsid w:val="00BE4CD5"/>
    <w:rPr>
      <w:rFonts w:hint="default"/>
    </w:rPr>
  </w:style>
  <w:style w:type="character" w:customStyle="1" w:styleId="WW8Num30z0">
    <w:name w:val="WW8Num30z0"/>
    <w:rsid w:val="00BE4CD5"/>
  </w:style>
  <w:style w:type="character" w:customStyle="1" w:styleId="WW8Num30z1">
    <w:name w:val="WW8Num30z1"/>
    <w:rsid w:val="00BE4CD5"/>
  </w:style>
  <w:style w:type="character" w:customStyle="1" w:styleId="WW8Num30z2">
    <w:name w:val="WW8Num30z2"/>
    <w:rsid w:val="00BE4CD5"/>
  </w:style>
  <w:style w:type="character" w:customStyle="1" w:styleId="WW8Num30z3">
    <w:name w:val="WW8Num30z3"/>
    <w:rsid w:val="00BE4CD5"/>
  </w:style>
  <w:style w:type="character" w:customStyle="1" w:styleId="WW8Num30z4">
    <w:name w:val="WW8Num30z4"/>
    <w:rsid w:val="00BE4CD5"/>
  </w:style>
  <w:style w:type="character" w:customStyle="1" w:styleId="WW8Num30z5">
    <w:name w:val="WW8Num30z5"/>
    <w:rsid w:val="00BE4CD5"/>
  </w:style>
  <w:style w:type="character" w:customStyle="1" w:styleId="WW8Num30z6">
    <w:name w:val="WW8Num30z6"/>
    <w:rsid w:val="00BE4CD5"/>
  </w:style>
  <w:style w:type="character" w:customStyle="1" w:styleId="WW8Num30z7">
    <w:name w:val="WW8Num30z7"/>
    <w:rsid w:val="00BE4CD5"/>
  </w:style>
  <w:style w:type="character" w:customStyle="1" w:styleId="WW8Num30z8">
    <w:name w:val="WW8Num30z8"/>
    <w:rsid w:val="00BE4CD5"/>
  </w:style>
  <w:style w:type="character" w:customStyle="1" w:styleId="WW8Num31z0">
    <w:name w:val="WW8Num31z0"/>
    <w:rsid w:val="00BE4CD5"/>
    <w:rPr>
      <w:rFonts w:eastAsia="Times New Roman" w:cs="Times New Roman"/>
      <w:kern w:val="1"/>
      <w:lang w:eastAsia="ar-SA" w:bidi="ar-SA"/>
    </w:rPr>
  </w:style>
  <w:style w:type="character" w:customStyle="1" w:styleId="WW8Num31z1">
    <w:name w:val="WW8Num31z1"/>
    <w:rsid w:val="00BE4CD5"/>
  </w:style>
  <w:style w:type="character" w:customStyle="1" w:styleId="WW8Num31z2">
    <w:name w:val="WW8Num31z2"/>
    <w:rsid w:val="00BE4CD5"/>
  </w:style>
  <w:style w:type="character" w:customStyle="1" w:styleId="WW8Num31z3">
    <w:name w:val="WW8Num31z3"/>
    <w:rsid w:val="00BE4CD5"/>
  </w:style>
  <w:style w:type="character" w:customStyle="1" w:styleId="WW8Num31z4">
    <w:name w:val="WW8Num31z4"/>
    <w:rsid w:val="00BE4CD5"/>
  </w:style>
  <w:style w:type="character" w:customStyle="1" w:styleId="WW8Num31z5">
    <w:name w:val="WW8Num31z5"/>
    <w:rsid w:val="00BE4CD5"/>
  </w:style>
  <w:style w:type="character" w:customStyle="1" w:styleId="WW8Num31z6">
    <w:name w:val="WW8Num31z6"/>
    <w:rsid w:val="00BE4CD5"/>
  </w:style>
  <w:style w:type="character" w:customStyle="1" w:styleId="WW8Num31z7">
    <w:name w:val="WW8Num31z7"/>
    <w:rsid w:val="00BE4CD5"/>
  </w:style>
  <w:style w:type="character" w:customStyle="1" w:styleId="WW8Num31z8">
    <w:name w:val="WW8Num31z8"/>
    <w:rsid w:val="00BE4CD5"/>
  </w:style>
  <w:style w:type="character" w:customStyle="1" w:styleId="WW8Num32z0">
    <w:name w:val="WW8Num32z0"/>
    <w:rsid w:val="00BE4CD5"/>
    <w:rPr>
      <w:rFonts w:hint="default"/>
    </w:rPr>
  </w:style>
  <w:style w:type="character" w:customStyle="1" w:styleId="WW8Num33z0">
    <w:name w:val="WW8Num33z0"/>
    <w:rsid w:val="00BE4CD5"/>
  </w:style>
  <w:style w:type="character" w:customStyle="1" w:styleId="WW8Num33z1">
    <w:name w:val="WW8Num33z1"/>
    <w:rsid w:val="00BE4CD5"/>
  </w:style>
  <w:style w:type="character" w:customStyle="1" w:styleId="WW8Num33z2">
    <w:name w:val="WW8Num33z2"/>
    <w:rsid w:val="00BE4CD5"/>
  </w:style>
  <w:style w:type="character" w:customStyle="1" w:styleId="WW8Num33z3">
    <w:name w:val="WW8Num33z3"/>
    <w:rsid w:val="00BE4CD5"/>
  </w:style>
  <w:style w:type="character" w:customStyle="1" w:styleId="WW8Num33z4">
    <w:name w:val="WW8Num33z4"/>
    <w:rsid w:val="00BE4CD5"/>
  </w:style>
  <w:style w:type="character" w:customStyle="1" w:styleId="WW8Num33z5">
    <w:name w:val="WW8Num33z5"/>
    <w:rsid w:val="00BE4CD5"/>
  </w:style>
  <w:style w:type="character" w:customStyle="1" w:styleId="WW8Num33z6">
    <w:name w:val="WW8Num33z6"/>
    <w:rsid w:val="00BE4CD5"/>
  </w:style>
  <w:style w:type="character" w:customStyle="1" w:styleId="WW8Num33z7">
    <w:name w:val="WW8Num33z7"/>
    <w:rsid w:val="00BE4CD5"/>
  </w:style>
  <w:style w:type="character" w:customStyle="1" w:styleId="WW8Num33z8">
    <w:name w:val="WW8Num33z8"/>
    <w:rsid w:val="00BE4CD5"/>
  </w:style>
  <w:style w:type="character" w:customStyle="1" w:styleId="WW8Num34z0">
    <w:name w:val="WW8Num34z0"/>
    <w:rsid w:val="00BE4CD5"/>
  </w:style>
  <w:style w:type="character" w:customStyle="1" w:styleId="WW8Num34z1">
    <w:name w:val="WW8Num34z1"/>
    <w:rsid w:val="00BE4CD5"/>
  </w:style>
  <w:style w:type="character" w:customStyle="1" w:styleId="WW8Num34z2">
    <w:name w:val="WW8Num34z2"/>
    <w:rsid w:val="00BE4CD5"/>
  </w:style>
  <w:style w:type="character" w:customStyle="1" w:styleId="WW8Num34z3">
    <w:name w:val="WW8Num34z3"/>
    <w:rsid w:val="00BE4CD5"/>
  </w:style>
  <w:style w:type="character" w:customStyle="1" w:styleId="WW8Num34z4">
    <w:name w:val="WW8Num34z4"/>
    <w:rsid w:val="00BE4CD5"/>
  </w:style>
  <w:style w:type="character" w:customStyle="1" w:styleId="WW8Num34z5">
    <w:name w:val="WW8Num34z5"/>
    <w:rsid w:val="00BE4CD5"/>
  </w:style>
  <w:style w:type="character" w:customStyle="1" w:styleId="WW8Num34z6">
    <w:name w:val="WW8Num34z6"/>
    <w:rsid w:val="00BE4CD5"/>
  </w:style>
  <w:style w:type="character" w:customStyle="1" w:styleId="WW8Num34z7">
    <w:name w:val="WW8Num34z7"/>
    <w:rsid w:val="00BE4CD5"/>
  </w:style>
  <w:style w:type="character" w:customStyle="1" w:styleId="WW8Num34z8">
    <w:name w:val="WW8Num34z8"/>
    <w:rsid w:val="00BE4CD5"/>
  </w:style>
  <w:style w:type="character" w:customStyle="1" w:styleId="WW8Num35z0">
    <w:name w:val="WW8Num35z0"/>
    <w:rsid w:val="00BE4CD5"/>
  </w:style>
  <w:style w:type="character" w:customStyle="1" w:styleId="WW8Num35z1">
    <w:name w:val="WW8Num35z1"/>
    <w:rsid w:val="00BE4CD5"/>
  </w:style>
  <w:style w:type="character" w:customStyle="1" w:styleId="WW8Num35z2">
    <w:name w:val="WW8Num35z2"/>
    <w:rsid w:val="00BE4CD5"/>
  </w:style>
  <w:style w:type="character" w:customStyle="1" w:styleId="WW8Num35z3">
    <w:name w:val="WW8Num35z3"/>
    <w:rsid w:val="00BE4CD5"/>
  </w:style>
  <w:style w:type="character" w:customStyle="1" w:styleId="WW8Num35z4">
    <w:name w:val="WW8Num35z4"/>
    <w:rsid w:val="00BE4CD5"/>
  </w:style>
  <w:style w:type="character" w:customStyle="1" w:styleId="WW8Num35z5">
    <w:name w:val="WW8Num35z5"/>
    <w:rsid w:val="00BE4CD5"/>
  </w:style>
  <w:style w:type="character" w:customStyle="1" w:styleId="WW8Num35z6">
    <w:name w:val="WW8Num35z6"/>
    <w:rsid w:val="00BE4CD5"/>
  </w:style>
  <w:style w:type="character" w:customStyle="1" w:styleId="WW8Num35z7">
    <w:name w:val="WW8Num35z7"/>
    <w:rsid w:val="00BE4CD5"/>
  </w:style>
  <w:style w:type="character" w:customStyle="1" w:styleId="WW8Num35z8">
    <w:name w:val="WW8Num35z8"/>
    <w:rsid w:val="00BE4CD5"/>
  </w:style>
  <w:style w:type="character" w:customStyle="1" w:styleId="WW8Num36z0">
    <w:name w:val="WW8Num36z0"/>
    <w:rsid w:val="00BE4CD5"/>
    <w:rPr>
      <w:rFonts w:eastAsia="Times New Roman" w:cs="Times New Roman"/>
      <w:kern w:val="1"/>
      <w:lang w:eastAsia="ar-SA" w:bidi="ar-SA"/>
    </w:rPr>
  </w:style>
  <w:style w:type="character" w:customStyle="1" w:styleId="WW8Num36z1">
    <w:name w:val="WW8Num36z1"/>
    <w:rsid w:val="00BE4CD5"/>
    <w:rPr>
      <w:rFonts w:eastAsia="Times New Roman" w:cs="Times New Roman"/>
      <w:kern w:val="1"/>
      <w:lang w:eastAsia="ar-SA" w:bidi="ar-SA"/>
    </w:rPr>
  </w:style>
  <w:style w:type="character" w:customStyle="1" w:styleId="WW8Num36z2">
    <w:name w:val="WW8Num36z2"/>
    <w:rsid w:val="00BE4CD5"/>
  </w:style>
  <w:style w:type="character" w:customStyle="1" w:styleId="WW8Num36z3">
    <w:name w:val="WW8Num36z3"/>
    <w:rsid w:val="00BE4CD5"/>
  </w:style>
  <w:style w:type="character" w:customStyle="1" w:styleId="WW8Num36z4">
    <w:name w:val="WW8Num36z4"/>
    <w:rsid w:val="00BE4CD5"/>
  </w:style>
  <w:style w:type="character" w:customStyle="1" w:styleId="WW8Num36z5">
    <w:name w:val="WW8Num36z5"/>
    <w:rsid w:val="00BE4CD5"/>
  </w:style>
  <w:style w:type="character" w:customStyle="1" w:styleId="WW8Num36z6">
    <w:name w:val="WW8Num36z6"/>
    <w:rsid w:val="00BE4CD5"/>
  </w:style>
  <w:style w:type="character" w:customStyle="1" w:styleId="WW8Num36z7">
    <w:name w:val="WW8Num36z7"/>
    <w:rsid w:val="00BE4CD5"/>
  </w:style>
  <w:style w:type="character" w:customStyle="1" w:styleId="WW8Num36z8">
    <w:name w:val="WW8Num36z8"/>
    <w:rsid w:val="00BE4CD5"/>
  </w:style>
  <w:style w:type="character" w:customStyle="1" w:styleId="WW8Num37z0">
    <w:name w:val="WW8Num37z0"/>
    <w:rsid w:val="00BE4CD5"/>
  </w:style>
  <w:style w:type="character" w:customStyle="1" w:styleId="WW8Num37z1">
    <w:name w:val="WW8Num37z1"/>
    <w:rsid w:val="00BE4CD5"/>
  </w:style>
  <w:style w:type="character" w:customStyle="1" w:styleId="WW8Num37z2">
    <w:name w:val="WW8Num37z2"/>
    <w:rsid w:val="00BE4CD5"/>
  </w:style>
  <w:style w:type="character" w:customStyle="1" w:styleId="WW8Num37z3">
    <w:name w:val="WW8Num37z3"/>
    <w:rsid w:val="00BE4CD5"/>
  </w:style>
  <w:style w:type="character" w:customStyle="1" w:styleId="WW8Num37z4">
    <w:name w:val="WW8Num37z4"/>
    <w:rsid w:val="00BE4CD5"/>
  </w:style>
  <w:style w:type="character" w:customStyle="1" w:styleId="WW8Num37z5">
    <w:name w:val="WW8Num37z5"/>
    <w:rsid w:val="00BE4CD5"/>
  </w:style>
  <w:style w:type="character" w:customStyle="1" w:styleId="WW8Num37z6">
    <w:name w:val="WW8Num37z6"/>
    <w:rsid w:val="00BE4CD5"/>
  </w:style>
  <w:style w:type="character" w:customStyle="1" w:styleId="WW8Num37z7">
    <w:name w:val="WW8Num37z7"/>
    <w:rsid w:val="00BE4CD5"/>
  </w:style>
  <w:style w:type="character" w:customStyle="1" w:styleId="WW8Num37z8">
    <w:name w:val="WW8Num37z8"/>
    <w:rsid w:val="00BE4CD5"/>
  </w:style>
  <w:style w:type="character" w:customStyle="1" w:styleId="WW8Num38z0">
    <w:name w:val="WW8Num38z0"/>
    <w:rsid w:val="00BE4CD5"/>
  </w:style>
  <w:style w:type="character" w:customStyle="1" w:styleId="WW8Num38z1">
    <w:name w:val="WW8Num38z1"/>
    <w:rsid w:val="00BE4CD5"/>
  </w:style>
  <w:style w:type="character" w:customStyle="1" w:styleId="WW8Num38z2">
    <w:name w:val="WW8Num38z2"/>
    <w:rsid w:val="00BE4CD5"/>
  </w:style>
  <w:style w:type="character" w:customStyle="1" w:styleId="WW8Num38z3">
    <w:name w:val="WW8Num38z3"/>
    <w:rsid w:val="00BE4CD5"/>
  </w:style>
  <w:style w:type="character" w:customStyle="1" w:styleId="WW8Num38z4">
    <w:name w:val="WW8Num38z4"/>
    <w:rsid w:val="00BE4CD5"/>
  </w:style>
  <w:style w:type="character" w:customStyle="1" w:styleId="WW8Num38z5">
    <w:name w:val="WW8Num38z5"/>
    <w:rsid w:val="00BE4CD5"/>
  </w:style>
  <w:style w:type="character" w:customStyle="1" w:styleId="WW8Num38z6">
    <w:name w:val="WW8Num38z6"/>
    <w:rsid w:val="00BE4CD5"/>
  </w:style>
  <w:style w:type="character" w:customStyle="1" w:styleId="WW8Num38z7">
    <w:name w:val="WW8Num38z7"/>
    <w:rsid w:val="00BE4CD5"/>
  </w:style>
  <w:style w:type="character" w:customStyle="1" w:styleId="WW8Num38z8">
    <w:name w:val="WW8Num38z8"/>
    <w:rsid w:val="00BE4CD5"/>
  </w:style>
  <w:style w:type="character" w:customStyle="1" w:styleId="WW8Num39z0">
    <w:name w:val="WW8Num39z0"/>
    <w:rsid w:val="00BE4CD5"/>
  </w:style>
  <w:style w:type="character" w:customStyle="1" w:styleId="WW8Num39z1">
    <w:name w:val="WW8Num39z1"/>
    <w:rsid w:val="00BE4CD5"/>
  </w:style>
  <w:style w:type="character" w:customStyle="1" w:styleId="WW8Num39z2">
    <w:name w:val="WW8Num39z2"/>
    <w:rsid w:val="00BE4CD5"/>
  </w:style>
  <w:style w:type="character" w:customStyle="1" w:styleId="WW8Num39z3">
    <w:name w:val="WW8Num39z3"/>
    <w:rsid w:val="00BE4CD5"/>
  </w:style>
  <w:style w:type="character" w:customStyle="1" w:styleId="WW8Num39z4">
    <w:name w:val="WW8Num39z4"/>
    <w:rsid w:val="00BE4CD5"/>
  </w:style>
  <w:style w:type="character" w:customStyle="1" w:styleId="WW8Num39z5">
    <w:name w:val="WW8Num39z5"/>
    <w:rsid w:val="00BE4CD5"/>
  </w:style>
  <w:style w:type="character" w:customStyle="1" w:styleId="WW8Num39z6">
    <w:name w:val="WW8Num39z6"/>
    <w:rsid w:val="00BE4CD5"/>
  </w:style>
  <w:style w:type="character" w:customStyle="1" w:styleId="WW8Num39z7">
    <w:name w:val="WW8Num39z7"/>
    <w:rsid w:val="00BE4CD5"/>
  </w:style>
  <w:style w:type="character" w:customStyle="1" w:styleId="WW8Num39z8">
    <w:name w:val="WW8Num39z8"/>
    <w:rsid w:val="00BE4CD5"/>
  </w:style>
  <w:style w:type="character" w:customStyle="1" w:styleId="WW8Num40z0">
    <w:name w:val="WW8Num40z0"/>
    <w:rsid w:val="00BE4CD5"/>
  </w:style>
  <w:style w:type="character" w:customStyle="1" w:styleId="WW8Num40z1">
    <w:name w:val="WW8Num40z1"/>
    <w:rsid w:val="00BE4CD5"/>
    <w:rPr>
      <w:rFonts w:eastAsia="Times New Roman" w:cs="Times New Roman"/>
      <w:kern w:val="1"/>
      <w:lang w:eastAsia="ar-SA" w:bidi="ar-SA"/>
    </w:rPr>
  </w:style>
  <w:style w:type="character" w:customStyle="1" w:styleId="WW8Num40z2">
    <w:name w:val="WW8Num40z2"/>
    <w:rsid w:val="00BE4CD5"/>
  </w:style>
  <w:style w:type="character" w:customStyle="1" w:styleId="WW8Num40z3">
    <w:name w:val="WW8Num40z3"/>
    <w:rsid w:val="00BE4CD5"/>
  </w:style>
  <w:style w:type="character" w:customStyle="1" w:styleId="WW8Num40z4">
    <w:name w:val="WW8Num40z4"/>
    <w:rsid w:val="00BE4CD5"/>
  </w:style>
  <w:style w:type="character" w:customStyle="1" w:styleId="WW8Num40z5">
    <w:name w:val="WW8Num40z5"/>
    <w:rsid w:val="00BE4CD5"/>
  </w:style>
  <w:style w:type="character" w:customStyle="1" w:styleId="WW8Num40z6">
    <w:name w:val="WW8Num40z6"/>
    <w:rsid w:val="00BE4CD5"/>
  </w:style>
  <w:style w:type="character" w:customStyle="1" w:styleId="WW8Num40z7">
    <w:name w:val="WW8Num40z7"/>
    <w:rsid w:val="00BE4CD5"/>
  </w:style>
  <w:style w:type="character" w:customStyle="1" w:styleId="WW8Num40z8">
    <w:name w:val="WW8Num40z8"/>
    <w:rsid w:val="00BE4CD5"/>
  </w:style>
  <w:style w:type="character" w:customStyle="1" w:styleId="WW8Num41z0">
    <w:name w:val="WW8Num41z0"/>
    <w:rsid w:val="00BE4CD5"/>
    <w:rPr>
      <w:color w:val="000000"/>
    </w:rPr>
  </w:style>
  <w:style w:type="character" w:customStyle="1" w:styleId="WW8Num41z1">
    <w:name w:val="WW8Num41z1"/>
    <w:rsid w:val="00BE4CD5"/>
  </w:style>
  <w:style w:type="character" w:customStyle="1" w:styleId="WW8Num41z2">
    <w:name w:val="WW8Num41z2"/>
    <w:rsid w:val="00BE4CD5"/>
  </w:style>
  <w:style w:type="character" w:customStyle="1" w:styleId="WW8Num41z3">
    <w:name w:val="WW8Num41z3"/>
    <w:rsid w:val="00BE4CD5"/>
  </w:style>
  <w:style w:type="character" w:customStyle="1" w:styleId="WW8Num41z4">
    <w:name w:val="WW8Num41z4"/>
    <w:rsid w:val="00BE4CD5"/>
  </w:style>
  <w:style w:type="character" w:customStyle="1" w:styleId="WW8Num41z5">
    <w:name w:val="WW8Num41z5"/>
    <w:rsid w:val="00BE4CD5"/>
  </w:style>
  <w:style w:type="character" w:customStyle="1" w:styleId="WW8Num41z6">
    <w:name w:val="WW8Num41z6"/>
    <w:rsid w:val="00BE4CD5"/>
  </w:style>
  <w:style w:type="character" w:customStyle="1" w:styleId="WW8Num41z7">
    <w:name w:val="WW8Num41z7"/>
    <w:rsid w:val="00BE4CD5"/>
  </w:style>
  <w:style w:type="character" w:customStyle="1" w:styleId="WW8Num41z8">
    <w:name w:val="WW8Num41z8"/>
    <w:rsid w:val="00BE4CD5"/>
  </w:style>
  <w:style w:type="character" w:customStyle="1" w:styleId="WW8Num42z0">
    <w:name w:val="WW8Num42z0"/>
    <w:rsid w:val="00BE4CD5"/>
    <w:rPr>
      <w:rFonts w:eastAsia="Times New Roman" w:cs="Times New Roman"/>
      <w:kern w:val="1"/>
      <w:lang w:eastAsia="ar-SA" w:bidi="ar-SA"/>
    </w:rPr>
  </w:style>
  <w:style w:type="character" w:customStyle="1" w:styleId="WW8Num42z1">
    <w:name w:val="WW8Num42z1"/>
    <w:rsid w:val="00BE4CD5"/>
    <w:rPr>
      <w:rFonts w:eastAsia="Times New Roman" w:cs="Times New Roman"/>
      <w:kern w:val="1"/>
      <w:lang w:eastAsia="ar-SA" w:bidi="ar-SA"/>
    </w:rPr>
  </w:style>
  <w:style w:type="character" w:customStyle="1" w:styleId="WW8Num42z2">
    <w:name w:val="WW8Num42z2"/>
    <w:rsid w:val="00BE4CD5"/>
  </w:style>
  <w:style w:type="character" w:customStyle="1" w:styleId="WW8Num42z3">
    <w:name w:val="WW8Num42z3"/>
    <w:rsid w:val="00BE4CD5"/>
  </w:style>
  <w:style w:type="character" w:customStyle="1" w:styleId="WW8Num42z4">
    <w:name w:val="WW8Num42z4"/>
    <w:rsid w:val="00BE4CD5"/>
  </w:style>
  <w:style w:type="character" w:customStyle="1" w:styleId="WW8Num42z5">
    <w:name w:val="WW8Num42z5"/>
    <w:rsid w:val="00BE4CD5"/>
  </w:style>
  <w:style w:type="character" w:customStyle="1" w:styleId="WW8Num42z6">
    <w:name w:val="WW8Num42z6"/>
    <w:rsid w:val="00BE4CD5"/>
  </w:style>
  <w:style w:type="character" w:customStyle="1" w:styleId="WW8Num42z7">
    <w:name w:val="WW8Num42z7"/>
    <w:rsid w:val="00BE4CD5"/>
  </w:style>
  <w:style w:type="character" w:customStyle="1" w:styleId="WW8Num42z8">
    <w:name w:val="WW8Num42z8"/>
    <w:rsid w:val="00BE4CD5"/>
  </w:style>
  <w:style w:type="character" w:customStyle="1" w:styleId="Domylnaczcionkaakapitu2">
    <w:name w:val="Domyślna czcionka akapitu2"/>
    <w:rsid w:val="00BE4CD5"/>
  </w:style>
  <w:style w:type="character" w:customStyle="1" w:styleId="Domylnaczcionkaakapitu1">
    <w:name w:val="Domyślna czcionka akapitu1"/>
    <w:rsid w:val="00BE4CD5"/>
  </w:style>
  <w:style w:type="character" w:customStyle="1" w:styleId="Znakinumeracji">
    <w:name w:val="Znaki numeracji"/>
    <w:rsid w:val="00BE4CD5"/>
  </w:style>
  <w:style w:type="character" w:styleId="Hipercze">
    <w:name w:val="Hyperlink"/>
    <w:rsid w:val="00BE4CD5"/>
    <w:rPr>
      <w:color w:val="000080"/>
      <w:u w:val="single"/>
    </w:rPr>
  </w:style>
  <w:style w:type="character" w:customStyle="1" w:styleId="ListLabel4">
    <w:name w:val="ListLabel 4"/>
    <w:rsid w:val="00BE4CD5"/>
    <w:rPr>
      <w:b/>
    </w:rPr>
  </w:style>
  <w:style w:type="character" w:customStyle="1" w:styleId="Domylnaczcionkaakapitu5">
    <w:name w:val="Domyślna czcionka akapitu5"/>
    <w:rsid w:val="00BE4CD5"/>
  </w:style>
  <w:style w:type="character" w:styleId="Uwydatnienie">
    <w:name w:val="Emphasis"/>
    <w:qFormat/>
    <w:rsid w:val="00BE4CD5"/>
    <w:rPr>
      <w:rFonts w:ascii="Times New Roman" w:hAnsi="Times New Roman" w:cs="Times New Roman"/>
      <w:i/>
      <w:iCs/>
    </w:rPr>
  </w:style>
  <w:style w:type="character" w:customStyle="1" w:styleId="WWCharLFO1LVL1">
    <w:name w:val="WW_CharLFO1LVL1"/>
    <w:rsid w:val="00BE4CD5"/>
    <w:rPr>
      <w:rFonts w:eastAsia="Times New Roman" w:cs="Times New Roman"/>
      <w:sz w:val="22"/>
      <w:szCs w:val="22"/>
    </w:rPr>
  </w:style>
  <w:style w:type="paragraph" w:customStyle="1" w:styleId="Nagwek5">
    <w:name w:val="Nagłówek5"/>
    <w:basedOn w:val="Normalny"/>
    <w:next w:val="Tekstpodstawowy"/>
    <w:rsid w:val="00BE4C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BE4CD5"/>
    <w:pPr>
      <w:spacing w:after="120"/>
    </w:pPr>
  </w:style>
  <w:style w:type="paragraph" w:styleId="Lista">
    <w:name w:val="List"/>
    <w:basedOn w:val="Tekstpodstawowy"/>
    <w:rsid w:val="00BE4CD5"/>
  </w:style>
  <w:style w:type="paragraph" w:customStyle="1" w:styleId="Podpis5">
    <w:name w:val="Podpis5"/>
    <w:basedOn w:val="Normalny"/>
    <w:rsid w:val="00BE4C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BE4CD5"/>
    <w:pPr>
      <w:suppressLineNumbers/>
    </w:pPr>
  </w:style>
  <w:style w:type="paragraph" w:customStyle="1" w:styleId="Nagwek4">
    <w:name w:val="Nagłówek4"/>
    <w:basedOn w:val="Normalny"/>
    <w:next w:val="Tekstpodstawowy"/>
    <w:rsid w:val="00BE4C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rsid w:val="00BE4CD5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rsid w:val="00BE4CD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rsid w:val="00BE4CD5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rsid w:val="00BE4CD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BE4CD5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BE4CD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BE4CD5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Normalny"/>
    <w:rsid w:val="00BE4CD5"/>
    <w:pPr>
      <w:autoSpaceDE w:val="0"/>
    </w:pPr>
    <w:rPr>
      <w:rFonts w:eastAsia="Times New Roman" w:cs="Times New Roman"/>
      <w:color w:val="000000"/>
    </w:rPr>
  </w:style>
  <w:style w:type="paragraph" w:customStyle="1" w:styleId="Akapitzlist1">
    <w:name w:val="Akapit z listą1"/>
    <w:basedOn w:val="Normalny"/>
    <w:rsid w:val="00BE4CD5"/>
    <w:pPr>
      <w:spacing w:line="100" w:lineRule="atLeast"/>
      <w:ind w:left="720"/>
    </w:pPr>
    <w:rPr>
      <w:rFonts w:ascii="Calibri" w:eastAsia="Times New Roman" w:hAnsi="Calibri" w:cs="Times New Roman"/>
      <w:sz w:val="20"/>
      <w:szCs w:val="20"/>
    </w:rPr>
  </w:style>
  <w:style w:type="paragraph" w:customStyle="1" w:styleId="Bezodstpw1">
    <w:name w:val="Bez odstępów1"/>
    <w:rsid w:val="00BE4CD5"/>
    <w:pPr>
      <w:suppressAutoHyphens/>
      <w:spacing w:line="100" w:lineRule="atLeas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BE4CD5"/>
    <w:pPr>
      <w:suppressLineNumbers/>
    </w:pPr>
  </w:style>
  <w:style w:type="paragraph" w:customStyle="1" w:styleId="Nagwektabeli">
    <w:name w:val="Nagłówek tabeli"/>
    <w:basedOn w:val="Zawartotabeli"/>
    <w:rsid w:val="00BE4CD5"/>
    <w:pPr>
      <w:jc w:val="center"/>
    </w:pPr>
    <w:rPr>
      <w:b/>
      <w:bCs/>
    </w:rPr>
  </w:style>
  <w:style w:type="paragraph" w:styleId="NormalnyWeb">
    <w:name w:val="Normal (Web)"/>
    <w:basedOn w:val="Normalny"/>
    <w:rsid w:val="00BE4CD5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paragraph" w:styleId="Akapitzlist">
    <w:name w:val="List Paragraph"/>
    <w:basedOn w:val="Normalny"/>
    <w:qFormat/>
    <w:rsid w:val="00BE4CD5"/>
    <w:pPr>
      <w:ind w:left="720"/>
    </w:pPr>
  </w:style>
  <w:style w:type="paragraph" w:customStyle="1" w:styleId="NormalnyWeb1">
    <w:name w:val="Normalny (Web)1"/>
    <w:basedOn w:val="Normalny"/>
    <w:rsid w:val="00BE4CD5"/>
    <w:pPr>
      <w:spacing w:before="100" w:after="100" w:line="100" w:lineRule="atLeast"/>
    </w:pPr>
    <w:rPr>
      <w:rFonts w:eastAsia="Times New Roman" w:cs="Times New Roman"/>
      <w:color w:val="00000A"/>
    </w:rPr>
  </w:style>
  <w:style w:type="paragraph" w:styleId="Stopka">
    <w:name w:val="footer"/>
    <w:basedOn w:val="Normalny"/>
    <w:link w:val="StopkaZnak"/>
    <w:uiPriority w:val="99"/>
    <w:rsid w:val="00BE4CD5"/>
    <w:pPr>
      <w:suppressLineNumbers/>
      <w:tabs>
        <w:tab w:val="center" w:pos="4819"/>
        <w:tab w:val="right" w:pos="9638"/>
      </w:tabs>
    </w:pPr>
  </w:style>
  <w:style w:type="paragraph" w:customStyle="1" w:styleId="Bezodstpw10">
    <w:name w:val="Bez odstępów1"/>
    <w:rsid w:val="00BE4CD5"/>
    <w:pPr>
      <w:suppressAutoHyphens/>
      <w:spacing w:line="100" w:lineRule="atLeast"/>
    </w:pPr>
    <w:rPr>
      <w:rFonts w:ascii="Calibri" w:eastAsia="Calibri" w:hAnsi="Calibri" w:cs="Calibri"/>
      <w:sz w:val="22"/>
      <w:szCs w:val="22"/>
      <w:lang w:eastAsia="hi-IN" w:bidi="hi-IN"/>
    </w:rPr>
  </w:style>
  <w:style w:type="paragraph" w:styleId="Nagwek">
    <w:name w:val="header"/>
    <w:basedOn w:val="Normalny"/>
    <w:rsid w:val="00BE4CD5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26B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76A41-0FC6-46DE-97EB-7C455536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 Ostrowiec Świętokrzyski</dc:creator>
  <cp:lastModifiedBy>Sylwester Wesołowski</cp:lastModifiedBy>
  <cp:revision>6</cp:revision>
  <cp:lastPrinted>2025-03-07T18:33:00Z</cp:lastPrinted>
  <dcterms:created xsi:type="dcterms:W3CDTF">2025-03-07T18:20:00Z</dcterms:created>
  <dcterms:modified xsi:type="dcterms:W3CDTF">2025-03-07T18:59:00Z</dcterms:modified>
</cp:coreProperties>
</file>