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65E7" w:rsidRPr="005F79DC" w:rsidRDefault="00EA65E7">
      <w:pPr>
        <w:pStyle w:val="Bezodstpw1"/>
        <w:pageBreakBefore/>
        <w:spacing w:line="360" w:lineRule="auto"/>
        <w:jc w:val="right"/>
        <w:rPr>
          <w:bCs/>
          <w:color w:val="000000"/>
        </w:rPr>
      </w:pPr>
      <w:r w:rsidRPr="005F79DC">
        <w:rPr>
          <w:color w:val="000000"/>
        </w:rPr>
        <w:t>Załącznik Nr 2 do R</w:t>
      </w:r>
      <w:r w:rsidRPr="005F79DC">
        <w:rPr>
          <w:bCs/>
          <w:color w:val="000000"/>
        </w:rPr>
        <w:t>egulaminu</w:t>
      </w:r>
    </w:p>
    <w:p w:rsidR="00EA65E7" w:rsidRPr="005F79DC" w:rsidRDefault="00EA65E7">
      <w:pPr>
        <w:pStyle w:val="Bezodstpw1"/>
        <w:spacing w:line="360" w:lineRule="auto"/>
        <w:jc w:val="right"/>
      </w:pPr>
      <w:r w:rsidRPr="005F79DC">
        <w:rPr>
          <w:bCs/>
          <w:color w:val="000000"/>
        </w:rPr>
        <w:t>Ostrowiec Świętokrzyski</w:t>
      </w:r>
      <w:r w:rsidR="007F7506">
        <w:rPr>
          <w:bCs/>
          <w:color w:val="000000"/>
        </w:rPr>
        <w:t>,</w:t>
      </w:r>
      <w:r w:rsidRPr="005F79DC">
        <w:rPr>
          <w:bCs/>
          <w:color w:val="000000"/>
        </w:rPr>
        <w:t xml:space="preserve"> dnia ………………………………..</w:t>
      </w:r>
    </w:p>
    <w:p w:rsidR="00EA65E7" w:rsidRPr="005F79DC" w:rsidRDefault="00EA65E7">
      <w:pPr>
        <w:spacing w:line="360" w:lineRule="auto"/>
        <w:rPr>
          <w:rFonts w:ascii="Calibri" w:hAnsi="Calibri" w:cs="Calibri"/>
          <w:sz w:val="18"/>
          <w:szCs w:val="18"/>
        </w:rPr>
      </w:pPr>
      <w:r w:rsidRPr="005F79DC">
        <w:rPr>
          <w:rFonts w:ascii="Calibri" w:hAnsi="Calibri" w:cs="Calibri"/>
          <w:sz w:val="22"/>
          <w:szCs w:val="22"/>
        </w:rPr>
        <w:t>……………………………………………………….</w:t>
      </w:r>
    </w:p>
    <w:p w:rsidR="00EA65E7" w:rsidRPr="005F79DC" w:rsidRDefault="00EA65E7">
      <w:pPr>
        <w:spacing w:line="360" w:lineRule="auto"/>
        <w:ind w:firstLine="708"/>
        <w:rPr>
          <w:rFonts w:ascii="Calibri" w:hAnsi="Calibri" w:cs="Calibri"/>
          <w:sz w:val="22"/>
          <w:szCs w:val="22"/>
        </w:rPr>
      </w:pPr>
      <w:r w:rsidRPr="005F79DC">
        <w:rPr>
          <w:rFonts w:ascii="Calibri" w:hAnsi="Calibri" w:cs="Calibri"/>
          <w:sz w:val="18"/>
          <w:szCs w:val="18"/>
        </w:rPr>
        <w:t>(imię i nazwisko)</w:t>
      </w:r>
    </w:p>
    <w:p w:rsidR="00EA65E7" w:rsidRPr="005F79DC" w:rsidRDefault="00EA65E7">
      <w:pPr>
        <w:spacing w:line="360" w:lineRule="auto"/>
        <w:rPr>
          <w:rFonts w:ascii="Calibri" w:hAnsi="Calibri" w:cs="Calibri"/>
          <w:sz w:val="18"/>
          <w:szCs w:val="18"/>
        </w:rPr>
      </w:pPr>
      <w:r w:rsidRPr="005F79DC">
        <w:rPr>
          <w:rFonts w:ascii="Calibri" w:hAnsi="Calibri" w:cs="Calibri"/>
          <w:sz w:val="22"/>
          <w:szCs w:val="22"/>
        </w:rPr>
        <w:t>………………………………………………………</w:t>
      </w:r>
    </w:p>
    <w:p w:rsidR="00EA65E7" w:rsidRPr="005F79DC" w:rsidRDefault="00EA65E7">
      <w:pPr>
        <w:spacing w:line="360" w:lineRule="auto"/>
        <w:rPr>
          <w:rFonts w:ascii="Calibri" w:hAnsi="Calibri" w:cs="Calibri"/>
          <w:sz w:val="22"/>
          <w:szCs w:val="22"/>
        </w:rPr>
      </w:pPr>
      <w:r w:rsidRPr="005F79DC">
        <w:rPr>
          <w:rFonts w:ascii="Calibri" w:hAnsi="Calibri" w:cs="Calibri"/>
          <w:sz w:val="18"/>
          <w:szCs w:val="18"/>
        </w:rPr>
        <w:t>(adres zamieszkania opiekuna prawnego lub</w:t>
      </w:r>
      <w:r w:rsidR="005F79DC">
        <w:rPr>
          <w:rFonts w:ascii="Calibri" w:hAnsi="Calibri" w:cs="Calibri"/>
          <w:sz w:val="18"/>
          <w:szCs w:val="18"/>
        </w:rPr>
        <w:br/>
      </w:r>
      <w:r w:rsidRPr="005F79DC">
        <w:rPr>
          <w:rFonts w:ascii="Calibri" w:hAnsi="Calibri" w:cs="Calibri"/>
          <w:sz w:val="18"/>
          <w:szCs w:val="18"/>
        </w:rPr>
        <w:t>członka rodziny/opiekuna osoby z niepełnosprawnością.)</w:t>
      </w:r>
    </w:p>
    <w:p w:rsidR="00EA65E7" w:rsidRPr="00B417EA" w:rsidRDefault="00EA65E7" w:rsidP="005F79DC">
      <w:pPr>
        <w:spacing w:before="480" w:after="24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B417EA">
        <w:rPr>
          <w:rFonts w:ascii="Calibri" w:hAnsi="Calibri" w:cs="Calibri"/>
          <w:b/>
          <w:sz w:val="28"/>
          <w:szCs w:val="28"/>
        </w:rPr>
        <w:t>OŚWIADCZENIE</w:t>
      </w:r>
    </w:p>
    <w:p w:rsidR="00EA65E7" w:rsidRPr="005F79DC" w:rsidRDefault="00EA65E7" w:rsidP="005F79DC">
      <w:pPr>
        <w:spacing w:line="360" w:lineRule="auto"/>
        <w:ind w:firstLine="348"/>
        <w:jc w:val="both"/>
        <w:rPr>
          <w:rFonts w:ascii="Calibri" w:hAnsi="Calibri" w:cs="Calibri"/>
          <w:sz w:val="22"/>
          <w:szCs w:val="22"/>
        </w:rPr>
      </w:pPr>
      <w:r w:rsidRPr="005F79DC">
        <w:rPr>
          <w:rFonts w:ascii="Calibri" w:hAnsi="Calibri" w:cs="Calibri"/>
          <w:color w:val="000000"/>
          <w:sz w:val="22"/>
          <w:szCs w:val="22"/>
        </w:rPr>
        <w:t xml:space="preserve">Oświadczam, że zamieszkuję we wspólnym gospodarstwie domowym z osobą </w:t>
      </w:r>
      <w:r w:rsidRPr="005F79DC">
        <w:rPr>
          <w:rFonts w:ascii="Calibri" w:hAnsi="Calibri" w:cs="Calibri"/>
          <w:color w:val="000000"/>
          <w:sz w:val="22"/>
          <w:szCs w:val="22"/>
        </w:rPr>
        <w:br/>
        <w:t>z niepełnosprawnością - Panią/Panem/dzieckiem*.......</w:t>
      </w:r>
      <w:r w:rsidR="007F7506">
        <w:rPr>
          <w:rFonts w:ascii="Calibri" w:hAnsi="Calibri" w:cs="Calibri"/>
          <w:color w:val="000000"/>
          <w:sz w:val="22"/>
          <w:szCs w:val="22"/>
        </w:rPr>
        <w:t>..................</w:t>
      </w:r>
      <w:r w:rsidRPr="005F79DC">
        <w:rPr>
          <w:rFonts w:ascii="Calibri" w:hAnsi="Calibri" w:cs="Calibri"/>
          <w:color w:val="000000"/>
          <w:sz w:val="22"/>
          <w:szCs w:val="22"/>
        </w:rPr>
        <w:t>....................................................., która wymaga stałej opieki w zakresie potrzeb życia codziennego.</w:t>
      </w:r>
    </w:p>
    <w:p w:rsidR="00EA65E7" w:rsidRPr="005F79DC" w:rsidRDefault="00EA65E7" w:rsidP="005F79DC">
      <w:pPr>
        <w:spacing w:before="600" w:line="360" w:lineRule="auto"/>
        <w:ind w:left="4956" w:firstLine="709"/>
        <w:jc w:val="center"/>
        <w:rPr>
          <w:rFonts w:ascii="Calibri" w:hAnsi="Calibri" w:cs="Calibri"/>
          <w:bCs/>
          <w:color w:val="000000"/>
          <w:sz w:val="18"/>
          <w:szCs w:val="18"/>
        </w:rPr>
      </w:pPr>
      <w:bookmarkStart w:id="0" w:name="_GoBack1"/>
      <w:bookmarkEnd w:id="0"/>
      <w:r w:rsidRPr="005F79DC">
        <w:rPr>
          <w:rFonts w:ascii="Calibri" w:hAnsi="Calibri" w:cs="Calibri"/>
          <w:sz w:val="22"/>
          <w:szCs w:val="22"/>
        </w:rPr>
        <w:t>……...…….………………….…………………..</w:t>
      </w:r>
    </w:p>
    <w:p w:rsidR="00EA65E7" w:rsidRPr="005F79DC" w:rsidRDefault="00EA65E7">
      <w:pPr>
        <w:pStyle w:val="Bezodstpw1"/>
        <w:spacing w:line="360" w:lineRule="auto"/>
        <w:jc w:val="right"/>
      </w:pPr>
      <w:r w:rsidRPr="005F79DC">
        <w:rPr>
          <w:bCs/>
          <w:color w:val="000000"/>
          <w:sz w:val="18"/>
          <w:szCs w:val="18"/>
        </w:rPr>
        <w:t>(Podpis członka rodziny/opiekuna osoby  z niepełnosprawnością)</w:t>
      </w:r>
    </w:p>
    <w:p w:rsidR="00B417EA" w:rsidRPr="007F7506" w:rsidRDefault="00EA65E7" w:rsidP="00B417EA">
      <w:pPr>
        <w:pStyle w:val="Bezodstpw1"/>
        <w:spacing w:before="960" w:line="360" w:lineRule="auto"/>
        <w:rPr>
          <w:sz w:val="18"/>
          <w:szCs w:val="18"/>
        </w:rPr>
      </w:pPr>
      <w:r w:rsidRPr="005F79DC">
        <w:rPr>
          <w:bCs/>
          <w:color w:val="000000"/>
          <w:sz w:val="18"/>
          <w:szCs w:val="18"/>
        </w:rPr>
        <w:t>*</w:t>
      </w:r>
      <w:r w:rsidRPr="005F79DC">
        <w:rPr>
          <w:bCs/>
          <w:color w:val="000000"/>
          <w:sz w:val="12"/>
          <w:szCs w:val="12"/>
        </w:rPr>
        <w:t>niepotrzebne skreślić</w:t>
      </w:r>
    </w:p>
    <w:p w:rsidR="00EA65E7" w:rsidRPr="007F7506" w:rsidRDefault="00EA65E7" w:rsidP="007F7506">
      <w:pPr>
        <w:ind w:left="4678"/>
        <w:jc w:val="center"/>
        <w:rPr>
          <w:rFonts w:ascii="Calibri" w:hAnsi="Calibri" w:cs="Calibri"/>
          <w:sz w:val="18"/>
          <w:szCs w:val="18"/>
        </w:rPr>
      </w:pPr>
    </w:p>
    <w:sectPr w:rsidR="00EA65E7" w:rsidRPr="007F7506" w:rsidSect="00630000">
      <w:footerReference w:type="default" r:id="rId8"/>
      <w:pgSz w:w="11906" w:h="16838"/>
      <w:pgMar w:top="1134" w:right="1134" w:bottom="1134" w:left="1134" w:header="708" w:footer="72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F85" w:rsidRDefault="00454F85">
      <w:r>
        <w:separator/>
      </w:r>
    </w:p>
  </w:endnote>
  <w:endnote w:type="continuationSeparator" w:id="0">
    <w:p w:rsidR="00454F85" w:rsidRDefault="00454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5E7" w:rsidRDefault="00EA65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F85" w:rsidRDefault="00454F85">
      <w:r>
        <w:separator/>
      </w:r>
    </w:p>
  </w:footnote>
  <w:footnote w:type="continuationSeparator" w:id="0">
    <w:p w:rsidR="00454F85" w:rsidRDefault="00454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Times New Roman"/>
        <w:b w:val="0"/>
        <w:bCs w:val="0"/>
        <w:color w:val="00000A"/>
        <w:sz w:val="24"/>
        <w:szCs w:val="24"/>
      </w:rPr>
    </w:lvl>
  </w:abstractNum>
  <w:abstractNum w:abstractNumId="1">
    <w:nsid w:val="00000002"/>
    <w:multiLevelType w:val="multilevel"/>
    <w:tmpl w:val="00000002"/>
    <w:name w:val="WW8Num42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Calibri" w:hAnsi="Calibri" w:cs="Times New Roman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3"/>
    <w:multiLevelType w:val="multilevel"/>
    <w:tmpl w:val="1A2EC95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eastAsia="Times New Roman" w:cs="Times New Roman"/>
        <w:b/>
        <w:bCs/>
        <w:kern w:val="1"/>
        <w:sz w:val="24"/>
        <w:szCs w:val="24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b/>
        <w:bCs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  <w:color w:val="FF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kern w:val="1"/>
        <w:lang w:eastAsia="ar-SA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190A1CB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 w:hint="default"/>
        <w:b/>
        <w:bCs/>
        <w:i/>
        <w:iCs/>
        <w:color w:val="000000"/>
        <w:kern w:val="1"/>
        <w:sz w:val="22"/>
        <w:szCs w:val="22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eastAsia="Times New Roman" w:cs="Times New Roman"/>
        <w:kern w:val="1"/>
        <w:lang w:eastAsia="ar-SA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libri" w:eastAsia="MS Gothic" w:hAnsi="Calibri" w:cs="Segoe UI Symbol"/>
        <w:b w:val="0"/>
        <w:bCs w:val="0"/>
        <w:color w:val="000000"/>
        <w:kern w:val="1"/>
        <w:sz w:val="20"/>
        <w:szCs w:val="20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eastAsia="Times New Roman" w:cs="Times New Roman"/>
        <w:kern w:val="1"/>
        <w:lang w:eastAsia="ar-SA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color w:val="000000"/>
        <w:kern w:val="1"/>
        <w:sz w:val="22"/>
        <w:szCs w:val="22"/>
        <w:lang w:eastAsia="ar-SA" w:bidi="ar-SA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eastAsia="Times New Roman" w:cs="Times New Roman"/>
        <w:kern w:val="1"/>
        <w:lang w:eastAsia="ar-SA" w:bidi="ar-SA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0000000A"/>
    <w:multiLevelType w:val="multilevel"/>
    <w:tmpl w:val="00923878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/>
        <w:bCs/>
        <w:color w:val="000000"/>
        <w:kern w:val="1"/>
        <w:sz w:val="22"/>
        <w:szCs w:val="22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bCs w:val="0"/>
        <w:strike w:val="0"/>
        <w:dstrike w:val="0"/>
        <w:color w:val="FF0000"/>
        <w:kern w:val="1"/>
        <w:sz w:val="22"/>
        <w:szCs w:val="22"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0B"/>
    <w:multiLevelType w:val="multilevel"/>
    <w:tmpl w:val="53DC6E80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imes New Roman"/>
        <w:b w:val="0"/>
        <w:bCs/>
        <w:color w:val="000000"/>
        <w:kern w:val="1"/>
        <w:sz w:val="22"/>
        <w:szCs w:val="22"/>
        <w:lang w:val="pl-PL"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kern w:val="1"/>
        <w:lang w:eastAsia="ar-SA" w:bidi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0572E0D"/>
    <w:multiLevelType w:val="hybridMultilevel"/>
    <w:tmpl w:val="BF688BE6"/>
    <w:name w:val="WW8Num423"/>
    <w:lvl w:ilvl="0" w:tplc="87C62DB6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664420"/>
    <w:multiLevelType w:val="hybridMultilevel"/>
    <w:tmpl w:val="A50C4778"/>
    <w:lvl w:ilvl="0" w:tplc="54BE9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8140FB"/>
    <w:multiLevelType w:val="hybridMultilevel"/>
    <w:tmpl w:val="C622B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41431F"/>
    <w:multiLevelType w:val="hybridMultilevel"/>
    <w:tmpl w:val="C4AA6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954EDA"/>
    <w:multiLevelType w:val="hybridMultilevel"/>
    <w:tmpl w:val="69043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1E3DE1"/>
    <w:multiLevelType w:val="hybridMultilevel"/>
    <w:tmpl w:val="152A3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B15476"/>
    <w:multiLevelType w:val="hybridMultilevel"/>
    <w:tmpl w:val="FFFC23E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B6E0D54"/>
    <w:multiLevelType w:val="hybridMultilevel"/>
    <w:tmpl w:val="08B2E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A51042"/>
    <w:multiLevelType w:val="hybridMultilevel"/>
    <w:tmpl w:val="EAE844D2"/>
    <w:lvl w:ilvl="0" w:tplc="0EB6DD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762E7A"/>
    <w:multiLevelType w:val="multilevel"/>
    <w:tmpl w:val="1930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kern w:val="1"/>
        <w:sz w:val="22"/>
        <w:szCs w:val="22"/>
        <w:lang w:eastAsia="ar-SA" w:bidi="ar-SA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eastAsia="Times New Roman" w:cs="Times New Roman"/>
        <w:kern w:val="1"/>
        <w:lang w:eastAsia="ar-SA" w:bidi="ar-SA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24AA41AD"/>
    <w:multiLevelType w:val="hybridMultilevel"/>
    <w:tmpl w:val="AB28B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362430"/>
    <w:multiLevelType w:val="hybridMultilevel"/>
    <w:tmpl w:val="D526A85A"/>
    <w:lvl w:ilvl="0" w:tplc="254AE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F7404B"/>
    <w:multiLevelType w:val="hybridMultilevel"/>
    <w:tmpl w:val="C958BF6A"/>
    <w:name w:val="WW8Num42"/>
    <w:lvl w:ilvl="0" w:tplc="1D5EFD20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942FBA"/>
    <w:multiLevelType w:val="hybridMultilevel"/>
    <w:tmpl w:val="52CCBE02"/>
    <w:name w:val="WW8Num42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3A0E5F9C"/>
    <w:multiLevelType w:val="hybridMultilevel"/>
    <w:tmpl w:val="F9583B7C"/>
    <w:lvl w:ilvl="0" w:tplc="6DB8B4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23431A"/>
    <w:multiLevelType w:val="hybridMultilevel"/>
    <w:tmpl w:val="5D5CE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80FE1"/>
    <w:multiLevelType w:val="hybridMultilevel"/>
    <w:tmpl w:val="9F08A538"/>
    <w:name w:val="WW8Num42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A68FC"/>
    <w:multiLevelType w:val="hybridMultilevel"/>
    <w:tmpl w:val="1E643CBE"/>
    <w:lvl w:ilvl="0" w:tplc="B0BA5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64DF1"/>
    <w:multiLevelType w:val="hybridMultilevel"/>
    <w:tmpl w:val="C70CB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8C6AC9"/>
    <w:multiLevelType w:val="hybridMultilevel"/>
    <w:tmpl w:val="F7808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9853D7"/>
    <w:multiLevelType w:val="hybridMultilevel"/>
    <w:tmpl w:val="44909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D5A11"/>
    <w:multiLevelType w:val="hybridMultilevel"/>
    <w:tmpl w:val="E7D6ADE0"/>
    <w:lvl w:ilvl="0" w:tplc="1CA076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D2570"/>
    <w:multiLevelType w:val="hybridMultilevel"/>
    <w:tmpl w:val="EF58AAB0"/>
    <w:name w:val="WW8Num423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0F5EB4"/>
    <w:multiLevelType w:val="multilevel"/>
    <w:tmpl w:val="1F4603BE"/>
    <w:name w:val="WW8Num422"/>
    <w:lvl w:ilvl="0">
      <w:start w:val="4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Calibri" w:hAnsi="Calibri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6">
    <w:nsid w:val="6B3C198A"/>
    <w:multiLevelType w:val="hybridMultilevel"/>
    <w:tmpl w:val="69846D12"/>
    <w:name w:val="WW8Num42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02F72"/>
    <w:multiLevelType w:val="hybridMultilevel"/>
    <w:tmpl w:val="A386D232"/>
    <w:lvl w:ilvl="0" w:tplc="1004CE44">
      <w:start w:val="1"/>
      <w:numFmt w:val="decimal"/>
      <w:lvlText w:val="%1."/>
      <w:lvlJc w:val="left"/>
      <w:pPr>
        <w:ind w:left="34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11954"/>
    <w:multiLevelType w:val="hybridMultilevel"/>
    <w:tmpl w:val="A9603A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9508B"/>
    <w:multiLevelType w:val="hybridMultilevel"/>
    <w:tmpl w:val="A7E6A3A8"/>
    <w:lvl w:ilvl="0" w:tplc="1004CE44">
      <w:start w:val="1"/>
      <w:numFmt w:val="decimal"/>
      <w:lvlText w:val="%1."/>
      <w:lvlJc w:val="left"/>
      <w:pPr>
        <w:ind w:left="34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0">
    <w:nsid w:val="7E3E6C57"/>
    <w:multiLevelType w:val="hybridMultilevel"/>
    <w:tmpl w:val="02B2DE78"/>
    <w:lvl w:ilvl="0" w:tplc="2C0E8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0"/>
  </w:num>
  <w:num w:numId="14">
    <w:abstractNumId w:val="29"/>
  </w:num>
  <w:num w:numId="15">
    <w:abstractNumId w:val="26"/>
  </w:num>
  <w:num w:numId="16">
    <w:abstractNumId w:val="39"/>
  </w:num>
  <w:num w:numId="17">
    <w:abstractNumId w:val="37"/>
  </w:num>
  <w:num w:numId="18">
    <w:abstractNumId w:val="40"/>
  </w:num>
  <w:num w:numId="19">
    <w:abstractNumId w:val="19"/>
  </w:num>
  <w:num w:numId="20">
    <w:abstractNumId w:val="13"/>
  </w:num>
  <w:num w:numId="21">
    <w:abstractNumId w:val="15"/>
  </w:num>
  <w:num w:numId="22">
    <w:abstractNumId w:val="31"/>
  </w:num>
  <w:num w:numId="23">
    <w:abstractNumId w:val="32"/>
  </w:num>
  <w:num w:numId="24">
    <w:abstractNumId w:val="23"/>
  </w:num>
  <w:num w:numId="25">
    <w:abstractNumId w:val="27"/>
  </w:num>
  <w:num w:numId="26">
    <w:abstractNumId w:val="33"/>
  </w:num>
  <w:num w:numId="27">
    <w:abstractNumId w:val="17"/>
  </w:num>
  <w:num w:numId="28">
    <w:abstractNumId w:val="16"/>
  </w:num>
  <w:num w:numId="29">
    <w:abstractNumId w:val="14"/>
  </w:num>
  <w:num w:numId="30">
    <w:abstractNumId w:val="21"/>
  </w:num>
  <w:num w:numId="31">
    <w:abstractNumId w:val="20"/>
  </w:num>
  <w:num w:numId="32">
    <w:abstractNumId w:val="22"/>
  </w:num>
  <w:num w:numId="33">
    <w:abstractNumId w:val="38"/>
  </w:num>
  <w:num w:numId="34">
    <w:abstractNumId w:val="18"/>
  </w:num>
  <w:num w:numId="35">
    <w:abstractNumId w:val="24"/>
  </w:num>
  <w:num w:numId="36">
    <w:abstractNumId w:val="35"/>
  </w:num>
  <w:num w:numId="37">
    <w:abstractNumId w:val="12"/>
  </w:num>
  <w:num w:numId="38">
    <w:abstractNumId w:val="25"/>
  </w:num>
  <w:num w:numId="39">
    <w:abstractNumId w:val="36"/>
  </w:num>
  <w:num w:numId="40">
    <w:abstractNumId w:val="28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656E9"/>
    <w:rsid w:val="00095504"/>
    <w:rsid w:val="002656E9"/>
    <w:rsid w:val="002B0872"/>
    <w:rsid w:val="00454F85"/>
    <w:rsid w:val="005F79DC"/>
    <w:rsid w:val="00630000"/>
    <w:rsid w:val="007D1A61"/>
    <w:rsid w:val="007F7506"/>
    <w:rsid w:val="008F073D"/>
    <w:rsid w:val="00A67AD2"/>
    <w:rsid w:val="00B417EA"/>
    <w:rsid w:val="00EA2BC0"/>
    <w:rsid w:val="00EA4481"/>
    <w:rsid w:val="00EA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00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30000"/>
    <w:rPr>
      <w:rFonts w:ascii="Calibri" w:hAnsi="Calibri" w:cs="Times New Roman"/>
      <w:b w:val="0"/>
      <w:bCs w:val="0"/>
      <w:color w:val="00000A"/>
      <w:sz w:val="24"/>
      <w:szCs w:val="24"/>
    </w:rPr>
  </w:style>
  <w:style w:type="character" w:customStyle="1" w:styleId="WW8Num2z0">
    <w:name w:val="WW8Num2z0"/>
    <w:rsid w:val="00630000"/>
    <w:rPr>
      <w:rFonts w:ascii="Calibri" w:hAnsi="Calibri" w:cs="Times New Roman"/>
      <w:b w:val="0"/>
      <w:bCs w:val="0"/>
      <w:color w:val="000000"/>
      <w:sz w:val="22"/>
      <w:szCs w:val="22"/>
    </w:rPr>
  </w:style>
  <w:style w:type="character" w:customStyle="1" w:styleId="WW8Num2z1">
    <w:name w:val="WW8Num2z1"/>
    <w:rsid w:val="00630000"/>
  </w:style>
  <w:style w:type="character" w:customStyle="1" w:styleId="WW8Num2z2">
    <w:name w:val="WW8Num2z2"/>
    <w:rsid w:val="00630000"/>
  </w:style>
  <w:style w:type="character" w:customStyle="1" w:styleId="WW8Num2z3">
    <w:name w:val="WW8Num2z3"/>
    <w:rsid w:val="00630000"/>
  </w:style>
  <w:style w:type="character" w:customStyle="1" w:styleId="WW8Num2z4">
    <w:name w:val="WW8Num2z4"/>
    <w:rsid w:val="00630000"/>
  </w:style>
  <w:style w:type="character" w:customStyle="1" w:styleId="WW8Num2z5">
    <w:name w:val="WW8Num2z5"/>
    <w:rsid w:val="00630000"/>
  </w:style>
  <w:style w:type="character" w:customStyle="1" w:styleId="WW8Num2z6">
    <w:name w:val="WW8Num2z6"/>
    <w:rsid w:val="00630000"/>
  </w:style>
  <w:style w:type="character" w:customStyle="1" w:styleId="WW8Num2z7">
    <w:name w:val="WW8Num2z7"/>
    <w:rsid w:val="00630000"/>
  </w:style>
  <w:style w:type="character" w:customStyle="1" w:styleId="WW8Num2z8">
    <w:name w:val="WW8Num2z8"/>
    <w:rsid w:val="00630000"/>
  </w:style>
  <w:style w:type="character" w:customStyle="1" w:styleId="WW8Num3z0">
    <w:name w:val="WW8Num3z0"/>
    <w:rsid w:val="00630000"/>
    <w:rPr>
      <w:rFonts w:eastAsia="Times New Roman" w:cs="Times New Roman"/>
      <w:b/>
      <w:bCs/>
      <w:kern w:val="1"/>
      <w:sz w:val="24"/>
      <w:szCs w:val="24"/>
      <w:lang w:eastAsia="ar-SA" w:bidi="ar-SA"/>
    </w:rPr>
  </w:style>
  <w:style w:type="character" w:customStyle="1" w:styleId="WW8Num3z1">
    <w:name w:val="WW8Num3z1"/>
    <w:rsid w:val="00630000"/>
    <w:rPr>
      <w:rFonts w:cs="Times New Roman"/>
      <w:b/>
      <w:bCs/>
      <w:color w:val="000000"/>
      <w:sz w:val="22"/>
      <w:szCs w:val="22"/>
    </w:rPr>
  </w:style>
  <w:style w:type="character" w:customStyle="1" w:styleId="WW8Num3z2">
    <w:name w:val="WW8Num3z2"/>
    <w:rsid w:val="00630000"/>
  </w:style>
  <w:style w:type="character" w:customStyle="1" w:styleId="WW8Num3z3">
    <w:name w:val="WW8Num3z3"/>
    <w:rsid w:val="00630000"/>
  </w:style>
  <w:style w:type="character" w:customStyle="1" w:styleId="WW8Num3z4">
    <w:name w:val="WW8Num3z4"/>
    <w:rsid w:val="00630000"/>
  </w:style>
  <w:style w:type="character" w:customStyle="1" w:styleId="WW8Num3z5">
    <w:name w:val="WW8Num3z5"/>
    <w:rsid w:val="00630000"/>
  </w:style>
  <w:style w:type="character" w:customStyle="1" w:styleId="WW8Num3z6">
    <w:name w:val="WW8Num3z6"/>
    <w:rsid w:val="00630000"/>
  </w:style>
  <w:style w:type="character" w:customStyle="1" w:styleId="WW8Num3z7">
    <w:name w:val="WW8Num3z7"/>
    <w:rsid w:val="00630000"/>
  </w:style>
  <w:style w:type="character" w:customStyle="1" w:styleId="WW8Num3z8">
    <w:name w:val="WW8Num3z8"/>
    <w:rsid w:val="00630000"/>
  </w:style>
  <w:style w:type="character" w:customStyle="1" w:styleId="WW8Num4z0">
    <w:name w:val="WW8Num4z0"/>
    <w:rsid w:val="00630000"/>
    <w:rPr>
      <w:rFonts w:ascii="Calibri" w:hAnsi="Calibri" w:cs="Times New Roman"/>
      <w:bCs/>
      <w:color w:val="000000"/>
      <w:sz w:val="22"/>
      <w:szCs w:val="22"/>
    </w:rPr>
  </w:style>
  <w:style w:type="character" w:customStyle="1" w:styleId="WW8Num4z1">
    <w:name w:val="WW8Num4z1"/>
    <w:rsid w:val="00630000"/>
    <w:rPr>
      <w:rFonts w:cs="Times New Roman"/>
      <w:b/>
      <w:bCs/>
      <w:color w:val="FF0000"/>
      <w:sz w:val="22"/>
      <w:szCs w:val="22"/>
    </w:rPr>
  </w:style>
  <w:style w:type="character" w:customStyle="1" w:styleId="WW8Num4z2">
    <w:name w:val="WW8Num4z2"/>
    <w:rsid w:val="00630000"/>
  </w:style>
  <w:style w:type="character" w:customStyle="1" w:styleId="WW8Num4z3">
    <w:name w:val="WW8Num4z3"/>
    <w:rsid w:val="00630000"/>
  </w:style>
  <w:style w:type="character" w:customStyle="1" w:styleId="WW8Num4z4">
    <w:name w:val="WW8Num4z4"/>
    <w:rsid w:val="00630000"/>
  </w:style>
  <w:style w:type="character" w:customStyle="1" w:styleId="WW8Num4z5">
    <w:name w:val="WW8Num4z5"/>
    <w:rsid w:val="00630000"/>
  </w:style>
  <w:style w:type="character" w:customStyle="1" w:styleId="WW8Num4z6">
    <w:name w:val="WW8Num4z6"/>
    <w:rsid w:val="00630000"/>
  </w:style>
  <w:style w:type="character" w:customStyle="1" w:styleId="WW8Num4z7">
    <w:name w:val="WW8Num4z7"/>
    <w:rsid w:val="00630000"/>
  </w:style>
  <w:style w:type="character" w:customStyle="1" w:styleId="WW8Num4z8">
    <w:name w:val="WW8Num4z8"/>
    <w:rsid w:val="00630000"/>
  </w:style>
  <w:style w:type="character" w:customStyle="1" w:styleId="WW8Num5z0">
    <w:name w:val="WW8Num5z0"/>
    <w:rsid w:val="00630000"/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WW8Num5z1">
    <w:name w:val="WW8Num5z1"/>
    <w:rsid w:val="00630000"/>
    <w:rPr>
      <w:rFonts w:eastAsia="Times New Roman" w:cs="Times New Roman"/>
      <w:kern w:val="1"/>
      <w:lang w:eastAsia="ar-SA" w:bidi="ar-SA"/>
    </w:rPr>
  </w:style>
  <w:style w:type="character" w:customStyle="1" w:styleId="WW8Num5z2">
    <w:name w:val="WW8Num5z2"/>
    <w:rsid w:val="00630000"/>
  </w:style>
  <w:style w:type="character" w:customStyle="1" w:styleId="WW8Num5z3">
    <w:name w:val="WW8Num5z3"/>
    <w:rsid w:val="00630000"/>
  </w:style>
  <w:style w:type="character" w:customStyle="1" w:styleId="WW8Num5z4">
    <w:name w:val="WW8Num5z4"/>
    <w:rsid w:val="00630000"/>
  </w:style>
  <w:style w:type="character" w:customStyle="1" w:styleId="WW8Num5z5">
    <w:name w:val="WW8Num5z5"/>
    <w:rsid w:val="00630000"/>
  </w:style>
  <w:style w:type="character" w:customStyle="1" w:styleId="WW8Num5z6">
    <w:name w:val="WW8Num5z6"/>
    <w:rsid w:val="00630000"/>
  </w:style>
  <w:style w:type="character" w:customStyle="1" w:styleId="WW8Num5z7">
    <w:name w:val="WW8Num5z7"/>
    <w:rsid w:val="00630000"/>
  </w:style>
  <w:style w:type="character" w:customStyle="1" w:styleId="WW8Num5z8">
    <w:name w:val="WW8Num5z8"/>
    <w:rsid w:val="00630000"/>
  </w:style>
  <w:style w:type="character" w:customStyle="1" w:styleId="WW8Num6z0">
    <w:name w:val="WW8Num6z0"/>
    <w:rsid w:val="00630000"/>
    <w:rPr>
      <w:rFonts w:ascii="Times New Roman" w:eastAsia="Times New Roman" w:hAnsi="Times New Roman" w:cs="Times New Roman"/>
      <w:b/>
      <w:bCs/>
      <w:i/>
      <w:color w:val="000000"/>
      <w:kern w:val="1"/>
      <w:sz w:val="22"/>
      <w:szCs w:val="22"/>
      <w:lang w:eastAsia="ar-SA" w:bidi="ar-SA"/>
    </w:rPr>
  </w:style>
  <w:style w:type="character" w:customStyle="1" w:styleId="WW8Num6z1">
    <w:name w:val="WW8Num6z1"/>
    <w:rsid w:val="00630000"/>
    <w:rPr>
      <w:rFonts w:eastAsia="Times New Roman" w:cs="Times New Roman"/>
      <w:kern w:val="1"/>
      <w:lang w:eastAsia="ar-SA" w:bidi="ar-SA"/>
    </w:rPr>
  </w:style>
  <w:style w:type="character" w:customStyle="1" w:styleId="WW8Num6z2">
    <w:name w:val="WW8Num6z2"/>
    <w:rsid w:val="00630000"/>
  </w:style>
  <w:style w:type="character" w:customStyle="1" w:styleId="WW8Num6z3">
    <w:name w:val="WW8Num6z3"/>
    <w:rsid w:val="00630000"/>
  </w:style>
  <w:style w:type="character" w:customStyle="1" w:styleId="WW8Num6z4">
    <w:name w:val="WW8Num6z4"/>
    <w:rsid w:val="00630000"/>
  </w:style>
  <w:style w:type="character" w:customStyle="1" w:styleId="WW8Num6z5">
    <w:name w:val="WW8Num6z5"/>
    <w:rsid w:val="00630000"/>
  </w:style>
  <w:style w:type="character" w:customStyle="1" w:styleId="WW8Num6z6">
    <w:name w:val="WW8Num6z6"/>
    <w:rsid w:val="00630000"/>
  </w:style>
  <w:style w:type="character" w:customStyle="1" w:styleId="WW8Num6z7">
    <w:name w:val="WW8Num6z7"/>
    <w:rsid w:val="00630000"/>
  </w:style>
  <w:style w:type="character" w:customStyle="1" w:styleId="WW8Num6z8">
    <w:name w:val="WW8Num6z8"/>
    <w:rsid w:val="00630000"/>
  </w:style>
  <w:style w:type="character" w:customStyle="1" w:styleId="WW8Num7z0">
    <w:name w:val="WW8Num7z0"/>
    <w:rsid w:val="00630000"/>
    <w:rPr>
      <w:rFonts w:ascii="Calibri" w:eastAsia="MS Gothic" w:hAnsi="Calibri" w:cs="Segoe UI Symbol"/>
      <w:b w:val="0"/>
      <w:bCs w:val="0"/>
      <w:color w:val="000000"/>
      <w:kern w:val="1"/>
      <w:sz w:val="20"/>
      <w:szCs w:val="20"/>
      <w:lang w:eastAsia="ar-SA" w:bidi="ar-SA"/>
    </w:rPr>
  </w:style>
  <w:style w:type="character" w:customStyle="1" w:styleId="WW8Num7z1">
    <w:name w:val="WW8Num7z1"/>
    <w:rsid w:val="00630000"/>
  </w:style>
  <w:style w:type="character" w:customStyle="1" w:styleId="WW8Num7z2">
    <w:name w:val="WW8Num7z2"/>
    <w:rsid w:val="00630000"/>
  </w:style>
  <w:style w:type="character" w:customStyle="1" w:styleId="WW8Num7z3">
    <w:name w:val="WW8Num7z3"/>
    <w:rsid w:val="00630000"/>
  </w:style>
  <w:style w:type="character" w:customStyle="1" w:styleId="WW8Num7z4">
    <w:name w:val="WW8Num7z4"/>
    <w:rsid w:val="00630000"/>
  </w:style>
  <w:style w:type="character" w:customStyle="1" w:styleId="WW8Num7z5">
    <w:name w:val="WW8Num7z5"/>
    <w:rsid w:val="00630000"/>
  </w:style>
  <w:style w:type="character" w:customStyle="1" w:styleId="WW8Num7z6">
    <w:name w:val="WW8Num7z6"/>
    <w:rsid w:val="00630000"/>
  </w:style>
  <w:style w:type="character" w:customStyle="1" w:styleId="WW8Num7z7">
    <w:name w:val="WW8Num7z7"/>
    <w:rsid w:val="00630000"/>
  </w:style>
  <w:style w:type="character" w:customStyle="1" w:styleId="WW8Num7z8">
    <w:name w:val="WW8Num7z8"/>
    <w:rsid w:val="00630000"/>
  </w:style>
  <w:style w:type="character" w:customStyle="1" w:styleId="WW8Num8z0">
    <w:name w:val="WW8Num8z0"/>
    <w:rsid w:val="00630000"/>
    <w:rPr>
      <w:rFonts w:ascii="Calibri" w:hAnsi="Calibri" w:cs="Times New Roman"/>
      <w:color w:val="000000"/>
      <w:sz w:val="20"/>
      <w:szCs w:val="20"/>
    </w:rPr>
  </w:style>
  <w:style w:type="character" w:customStyle="1" w:styleId="WW8Num8z1">
    <w:name w:val="WW8Num8z1"/>
    <w:rsid w:val="00630000"/>
    <w:rPr>
      <w:rFonts w:eastAsia="Times New Roman" w:cs="Times New Roman"/>
      <w:kern w:val="1"/>
      <w:lang w:eastAsia="ar-SA" w:bidi="ar-SA"/>
    </w:rPr>
  </w:style>
  <w:style w:type="character" w:customStyle="1" w:styleId="WW8Num8z2">
    <w:name w:val="WW8Num8z2"/>
    <w:rsid w:val="00630000"/>
  </w:style>
  <w:style w:type="character" w:customStyle="1" w:styleId="WW8Num8z3">
    <w:name w:val="WW8Num8z3"/>
    <w:rsid w:val="00630000"/>
  </w:style>
  <w:style w:type="character" w:customStyle="1" w:styleId="WW8Num8z4">
    <w:name w:val="WW8Num8z4"/>
    <w:rsid w:val="00630000"/>
  </w:style>
  <w:style w:type="character" w:customStyle="1" w:styleId="WW8Num8z5">
    <w:name w:val="WW8Num8z5"/>
    <w:rsid w:val="00630000"/>
  </w:style>
  <w:style w:type="character" w:customStyle="1" w:styleId="WW8Num8z6">
    <w:name w:val="WW8Num8z6"/>
    <w:rsid w:val="00630000"/>
  </w:style>
  <w:style w:type="character" w:customStyle="1" w:styleId="WW8Num8z7">
    <w:name w:val="WW8Num8z7"/>
    <w:rsid w:val="00630000"/>
  </w:style>
  <w:style w:type="character" w:customStyle="1" w:styleId="WW8Num8z8">
    <w:name w:val="WW8Num8z8"/>
    <w:rsid w:val="00630000"/>
  </w:style>
  <w:style w:type="character" w:customStyle="1" w:styleId="WW8Num9z0">
    <w:name w:val="WW8Num9z0"/>
    <w:rsid w:val="00630000"/>
    <w:rPr>
      <w:rFonts w:ascii="Calibri" w:eastAsia="Times New Roman" w:hAnsi="Calibri" w:cs="Times New Roman"/>
      <w:color w:val="000000"/>
      <w:kern w:val="1"/>
      <w:sz w:val="22"/>
      <w:szCs w:val="22"/>
      <w:lang w:eastAsia="ar-SA" w:bidi="ar-SA"/>
    </w:rPr>
  </w:style>
  <w:style w:type="character" w:customStyle="1" w:styleId="WW8Num9z1">
    <w:name w:val="WW8Num9z1"/>
    <w:rsid w:val="00630000"/>
    <w:rPr>
      <w:rFonts w:eastAsia="Times New Roman" w:cs="Times New Roman"/>
      <w:kern w:val="1"/>
      <w:lang w:eastAsia="ar-SA" w:bidi="ar-SA"/>
    </w:rPr>
  </w:style>
  <w:style w:type="character" w:customStyle="1" w:styleId="WW8Num9z2">
    <w:name w:val="WW8Num9z2"/>
    <w:rsid w:val="00630000"/>
  </w:style>
  <w:style w:type="character" w:customStyle="1" w:styleId="WW8Num9z3">
    <w:name w:val="WW8Num9z3"/>
    <w:rsid w:val="00630000"/>
  </w:style>
  <w:style w:type="character" w:customStyle="1" w:styleId="WW8Num9z4">
    <w:name w:val="WW8Num9z4"/>
    <w:rsid w:val="00630000"/>
  </w:style>
  <w:style w:type="character" w:customStyle="1" w:styleId="WW8Num9z5">
    <w:name w:val="WW8Num9z5"/>
    <w:rsid w:val="00630000"/>
  </w:style>
  <w:style w:type="character" w:customStyle="1" w:styleId="WW8Num9z6">
    <w:name w:val="WW8Num9z6"/>
    <w:rsid w:val="00630000"/>
  </w:style>
  <w:style w:type="character" w:customStyle="1" w:styleId="WW8Num9z7">
    <w:name w:val="WW8Num9z7"/>
    <w:rsid w:val="00630000"/>
  </w:style>
  <w:style w:type="character" w:customStyle="1" w:styleId="WW8Num9z8">
    <w:name w:val="WW8Num9z8"/>
    <w:rsid w:val="00630000"/>
  </w:style>
  <w:style w:type="character" w:customStyle="1" w:styleId="WW8Num10z0">
    <w:name w:val="WW8Num10z0"/>
    <w:rsid w:val="00630000"/>
    <w:rPr>
      <w:rFonts w:ascii="Calibri" w:eastAsia="Times New Roman" w:hAnsi="Calibri" w:cs="Times New Roman"/>
      <w:b/>
      <w:bCs/>
      <w:color w:val="000000"/>
      <w:kern w:val="1"/>
      <w:sz w:val="22"/>
      <w:szCs w:val="22"/>
      <w:lang w:eastAsia="ar-SA" w:bidi="ar-SA"/>
    </w:rPr>
  </w:style>
  <w:style w:type="character" w:customStyle="1" w:styleId="WW8Num10z1">
    <w:name w:val="WW8Num10z1"/>
    <w:rsid w:val="00630000"/>
    <w:rPr>
      <w:rFonts w:eastAsia="Times New Roman" w:cs="Times New Roman"/>
      <w:b w:val="0"/>
      <w:bCs w:val="0"/>
      <w:strike w:val="0"/>
      <w:dstrike w:val="0"/>
      <w:color w:val="FF0000"/>
      <w:kern w:val="1"/>
      <w:sz w:val="22"/>
      <w:szCs w:val="22"/>
      <w:lang w:eastAsia="ar-SA" w:bidi="ar-SA"/>
    </w:rPr>
  </w:style>
  <w:style w:type="character" w:customStyle="1" w:styleId="WW8Num10z2">
    <w:name w:val="WW8Num10z2"/>
    <w:rsid w:val="00630000"/>
  </w:style>
  <w:style w:type="character" w:customStyle="1" w:styleId="WW8Num10z3">
    <w:name w:val="WW8Num10z3"/>
    <w:rsid w:val="00630000"/>
  </w:style>
  <w:style w:type="character" w:customStyle="1" w:styleId="WW8Num10z4">
    <w:name w:val="WW8Num10z4"/>
    <w:rsid w:val="00630000"/>
  </w:style>
  <w:style w:type="character" w:customStyle="1" w:styleId="WW8Num10z5">
    <w:name w:val="WW8Num10z5"/>
    <w:rsid w:val="00630000"/>
  </w:style>
  <w:style w:type="character" w:customStyle="1" w:styleId="WW8Num10z6">
    <w:name w:val="WW8Num10z6"/>
    <w:rsid w:val="00630000"/>
  </w:style>
  <w:style w:type="character" w:customStyle="1" w:styleId="WW8Num10z7">
    <w:name w:val="WW8Num10z7"/>
    <w:rsid w:val="00630000"/>
  </w:style>
  <w:style w:type="character" w:customStyle="1" w:styleId="WW8Num10z8">
    <w:name w:val="WW8Num10z8"/>
    <w:rsid w:val="00630000"/>
  </w:style>
  <w:style w:type="character" w:customStyle="1" w:styleId="WW8Num11z0">
    <w:name w:val="WW8Num11z0"/>
    <w:rsid w:val="00630000"/>
    <w:rPr>
      <w:rFonts w:ascii="Calibri" w:eastAsia="Times New Roman" w:hAnsi="Calibri" w:cs="Times New Roman"/>
      <w:bCs/>
      <w:color w:val="000000"/>
      <w:kern w:val="1"/>
      <w:sz w:val="22"/>
      <w:szCs w:val="22"/>
      <w:lang w:val="pl-PL" w:eastAsia="ar-SA" w:bidi="ar-SA"/>
    </w:rPr>
  </w:style>
  <w:style w:type="character" w:customStyle="1" w:styleId="WW8Num11z1">
    <w:name w:val="WW8Num11z1"/>
    <w:rsid w:val="00630000"/>
    <w:rPr>
      <w:rFonts w:eastAsia="Times New Roman" w:cs="Times New Roman"/>
      <w:kern w:val="1"/>
      <w:lang w:eastAsia="ar-SA" w:bidi="ar-SA"/>
    </w:rPr>
  </w:style>
  <w:style w:type="character" w:customStyle="1" w:styleId="WW8Num11z2">
    <w:name w:val="WW8Num11z2"/>
    <w:rsid w:val="00630000"/>
  </w:style>
  <w:style w:type="character" w:customStyle="1" w:styleId="WW8Num11z3">
    <w:name w:val="WW8Num11z3"/>
    <w:rsid w:val="00630000"/>
  </w:style>
  <w:style w:type="character" w:customStyle="1" w:styleId="WW8Num11z4">
    <w:name w:val="WW8Num11z4"/>
    <w:rsid w:val="00630000"/>
  </w:style>
  <w:style w:type="character" w:customStyle="1" w:styleId="WW8Num11z5">
    <w:name w:val="WW8Num11z5"/>
    <w:rsid w:val="00630000"/>
  </w:style>
  <w:style w:type="character" w:customStyle="1" w:styleId="WW8Num11z6">
    <w:name w:val="WW8Num11z6"/>
    <w:rsid w:val="00630000"/>
  </w:style>
  <w:style w:type="character" w:customStyle="1" w:styleId="WW8Num11z7">
    <w:name w:val="WW8Num11z7"/>
    <w:rsid w:val="00630000"/>
  </w:style>
  <w:style w:type="character" w:customStyle="1" w:styleId="WW8Num11z8">
    <w:name w:val="WW8Num11z8"/>
    <w:rsid w:val="00630000"/>
  </w:style>
  <w:style w:type="character" w:customStyle="1" w:styleId="WW8Num12z0">
    <w:name w:val="WW8Num12z0"/>
    <w:rsid w:val="00630000"/>
    <w:rPr>
      <w:rFonts w:ascii="Calibri" w:eastAsia="Times New Roman" w:hAnsi="Calibri" w:cs="Times New Roman"/>
      <w:color w:val="000000"/>
      <w:kern w:val="1"/>
      <w:sz w:val="22"/>
      <w:szCs w:val="22"/>
      <w:lang w:eastAsia="ar-SA" w:bidi="ar-SA"/>
    </w:rPr>
  </w:style>
  <w:style w:type="character" w:customStyle="1" w:styleId="WW8Num12z1">
    <w:name w:val="WW8Num12z1"/>
    <w:rsid w:val="00630000"/>
  </w:style>
  <w:style w:type="character" w:customStyle="1" w:styleId="WW8Num12z2">
    <w:name w:val="WW8Num12z2"/>
    <w:rsid w:val="00630000"/>
  </w:style>
  <w:style w:type="character" w:customStyle="1" w:styleId="WW8Num12z3">
    <w:name w:val="WW8Num12z3"/>
    <w:rsid w:val="00630000"/>
  </w:style>
  <w:style w:type="character" w:customStyle="1" w:styleId="WW8Num12z4">
    <w:name w:val="WW8Num12z4"/>
    <w:rsid w:val="00630000"/>
  </w:style>
  <w:style w:type="character" w:customStyle="1" w:styleId="WW8Num12z5">
    <w:name w:val="WW8Num12z5"/>
    <w:rsid w:val="00630000"/>
  </w:style>
  <w:style w:type="character" w:customStyle="1" w:styleId="WW8Num12z6">
    <w:name w:val="WW8Num12z6"/>
    <w:rsid w:val="00630000"/>
  </w:style>
  <w:style w:type="character" w:customStyle="1" w:styleId="WW8Num12z7">
    <w:name w:val="WW8Num12z7"/>
    <w:rsid w:val="00630000"/>
  </w:style>
  <w:style w:type="character" w:customStyle="1" w:styleId="WW8Num12z8">
    <w:name w:val="WW8Num12z8"/>
    <w:rsid w:val="00630000"/>
  </w:style>
  <w:style w:type="character" w:customStyle="1" w:styleId="WW8Num1z1">
    <w:name w:val="WW8Num1z1"/>
    <w:rsid w:val="00630000"/>
  </w:style>
  <w:style w:type="character" w:customStyle="1" w:styleId="WW8Num1z2">
    <w:name w:val="WW8Num1z2"/>
    <w:rsid w:val="00630000"/>
  </w:style>
  <w:style w:type="character" w:customStyle="1" w:styleId="WW8Num1z3">
    <w:name w:val="WW8Num1z3"/>
    <w:rsid w:val="00630000"/>
  </w:style>
  <w:style w:type="character" w:customStyle="1" w:styleId="WW8Num1z4">
    <w:name w:val="WW8Num1z4"/>
    <w:rsid w:val="00630000"/>
  </w:style>
  <w:style w:type="character" w:customStyle="1" w:styleId="WW8Num1z5">
    <w:name w:val="WW8Num1z5"/>
    <w:rsid w:val="00630000"/>
  </w:style>
  <w:style w:type="character" w:customStyle="1" w:styleId="WW8Num1z6">
    <w:name w:val="WW8Num1z6"/>
    <w:rsid w:val="00630000"/>
  </w:style>
  <w:style w:type="character" w:customStyle="1" w:styleId="WW8Num1z7">
    <w:name w:val="WW8Num1z7"/>
    <w:rsid w:val="00630000"/>
  </w:style>
  <w:style w:type="character" w:customStyle="1" w:styleId="WW8Num1z8">
    <w:name w:val="WW8Num1z8"/>
    <w:rsid w:val="00630000"/>
  </w:style>
  <w:style w:type="character" w:customStyle="1" w:styleId="WW8Num13z0">
    <w:name w:val="WW8Num13z0"/>
    <w:rsid w:val="00630000"/>
    <w:rPr>
      <w:rFonts w:ascii="Calibri" w:hAnsi="Calibri" w:cs="Calibri"/>
      <w:b w:val="0"/>
      <w:bCs w:val="0"/>
      <w:i w:val="0"/>
      <w:iCs w:val="0"/>
      <w:color w:val="FF0000"/>
      <w:sz w:val="22"/>
      <w:szCs w:val="22"/>
    </w:rPr>
  </w:style>
  <w:style w:type="character" w:customStyle="1" w:styleId="WW8Num13z1">
    <w:name w:val="WW8Num13z1"/>
    <w:rsid w:val="00630000"/>
    <w:rPr>
      <w:rFonts w:eastAsia="Times New Roman" w:cs="Times New Roman"/>
      <w:kern w:val="1"/>
      <w:lang w:eastAsia="ar-SA" w:bidi="ar-SA"/>
    </w:rPr>
  </w:style>
  <w:style w:type="character" w:customStyle="1" w:styleId="WW8Num13z2">
    <w:name w:val="WW8Num13z2"/>
    <w:rsid w:val="00630000"/>
  </w:style>
  <w:style w:type="character" w:customStyle="1" w:styleId="WW8Num13z3">
    <w:name w:val="WW8Num13z3"/>
    <w:rsid w:val="00630000"/>
  </w:style>
  <w:style w:type="character" w:customStyle="1" w:styleId="WW8Num13z4">
    <w:name w:val="WW8Num13z4"/>
    <w:rsid w:val="00630000"/>
  </w:style>
  <w:style w:type="character" w:customStyle="1" w:styleId="WW8Num13z5">
    <w:name w:val="WW8Num13z5"/>
    <w:rsid w:val="00630000"/>
  </w:style>
  <w:style w:type="character" w:customStyle="1" w:styleId="WW8Num13z6">
    <w:name w:val="WW8Num13z6"/>
    <w:rsid w:val="00630000"/>
  </w:style>
  <w:style w:type="character" w:customStyle="1" w:styleId="WW8Num13z7">
    <w:name w:val="WW8Num13z7"/>
    <w:rsid w:val="00630000"/>
  </w:style>
  <w:style w:type="character" w:customStyle="1" w:styleId="WW8Num13z8">
    <w:name w:val="WW8Num13z8"/>
    <w:rsid w:val="00630000"/>
  </w:style>
  <w:style w:type="character" w:customStyle="1" w:styleId="WW8Num14z0">
    <w:name w:val="WW8Num14z0"/>
    <w:rsid w:val="00630000"/>
    <w:rPr>
      <w:rFonts w:ascii="Calibri" w:eastAsia="Times New Roman" w:hAnsi="Calibri" w:cs="Times New Roman"/>
      <w:i/>
      <w:iCs/>
      <w:color w:val="FF3300"/>
      <w:kern w:val="1"/>
      <w:sz w:val="22"/>
      <w:szCs w:val="22"/>
      <w:lang w:eastAsia="ar-SA" w:bidi="ar-SA"/>
    </w:rPr>
  </w:style>
  <w:style w:type="character" w:customStyle="1" w:styleId="WW8Num14z1">
    <w:name w:val="WW8Num14z1"/>
    <w:rsid w:val="00630000"/>
    <w:rPr>
      <w:rFonts w:eastAsia="Times New Roman" w:cs="Times New Roman"/>
      <w:color w:val="FF0000"/>
      <w:kern w:val="1"/>
      <w:lang w:eastAsia="ar-SA" w:bidi="ar-SA"/>
    </w:rPr>
  </w:style>
  <w:style w:type="character" w:customStyle="1" w:styleId="WW8Num14z2">
    <w:name w:val="WW8Num14z2"/>
    <w:rsid w:val="00630000"/>
  </w:style>
  <w:style w:type="character" w:customStyle="1" w:styleId="WW8Num14z3">
    <w:name w:val="WW8Num14z3"/>
    <w:rsid w:val="00630000"/>
  </w:style>
  <w:style w:type="character" w:customStyle="1" w:styleId="WW8Num14z4">
    <w:name w:val="WW8Num14z4"/>
    <w:rsid w:val="00630000"/>
  </w:style>
  <w:style w:type="character" w:customStyle="1" w:styleId="WW8Num14z5">
    <w:name w:val="WW8Num14z5"/>
    <w:rsid w:val="00630000"/>
  </w:style>
  <w:style w:type="character" w:customStyle="1" w:styleId="WW8Num14z6">
    <w:name w:val="WW8Num14z6"/>
    <w:rsid w:val="00630000"/>
  </w:style>
  <w:style w:type="character" w:customStyle="1" w:styleId="WW8Num14z7">
    <w:name w:val="WW8Num14z7"/>
    <w:rsid w:val="00630000"/>
  </w:style>
  <w:style w:type="character" w:customStyle="1" w:styleId="WW8Num14z8">
    <w:name w:val="WW8Num14z8"/>
    <w:rsid w:val="00630000"/>
  </w:style>
  <w:style w:type="character" w:customStyle="1" w:styleId="WW8Num15z0">
    <w:name w:val="WW8Num15z0"/>
    <w:rsid w:val="00630000"/>
    <w:rPr>
      <w:rFonts w:ascii="Calibri" w:eastAsia="Times New Roman" w:hAnsi="Calibri" w:cs="Times New Roman"/>
      <w:color w:val="000000"/>
      <w:kern w:val="1"/>
      <w:sz w:val="22"/>
      <w:szCs w:val="22"/>
      <w:lang w:eastAsia="ar-SA" w:bidi="ar-SA"/>
    </w:rPr>
  </w:style>
  <w:style w:type="character" w:customStyle="1" w:styleId="WW8Num15z1">
    <w:name w:val="WW8Num15z1"/>
    <w:rsid w:val="00630000"/>
  </w:style>
  <w:style w:type="character" w:customStyle="1" w:styleId="WW8Num15z2">
    <w:name w:val="WW8Num15z2"/>
    <w:rsid w:val="00630000"/>
  </w:style>
  <w:style w:type="character" w:customStyle="1" w:styleId="WW8Num15z3">
    <w:name w:val="WW8Num15z3"/>
    <w:rsid w:val="00630000"/>
  </w:style>
  <w:style w:type="character" w:customStyle="1" w:styleId="WW8Num15z4">
    <w:name w:val="WW8Num15z4"/>
    <w:rsid w:val="00630000"/>
  </w:style>
  <w:style w:type="character" w:customStyle="1" w:styleId="WW8Num15z5">
    <w:name w:val="WW8Num15z5"/>
    <w:rsid w:val="00630000"/>
  </w:style>
  <w:style w:type="character" w:customStyle="1" w:styleId="WW8Num15z6">
    <w:name w:val="WW8Num15z6"/>
    <w:rsid w:val="00630000"/>
  </w:style>
  <w:style w:type="character" w:customStyle="1" w:styleId="WW8Num15z7">
    <w:name w:val="WW8Num15z7"/>
    <w:rsid w:val="00630000"/>
  </w:style>
  <w:style w:type="character" w:customStyle="1" w:styleId="WW8Num15z8">
    <w:name w:val="WW8Num15z8"/>
    <w:rsid w:val="00630000"/>
  </w:style>
  <w:style w:type="character" w:customStyle="1" w:styleId="WW8Num16z0">
    <w:name w:val="WW8Num16z0"/>
    <w:rsid w:val="00630000"/>
    <w:rPr>
      <w:rFonts w:eastAsia="Times New Roman" w:cs="Times New Roman"/>
      <w:kern w:val="1"/>
      <w:lang w:eastAsia="ar-SA" w:bidi="ar-SA"/>
    </w:rPr>
  </w:style>
  <w:style w:type="character" w:customStyle="1" w:styleId="WW8Num16z1">
    <w:name w:val="WW8Num16z1"/>
    <w:rsid w:val="00630000"/>
  </w:style>
  <w:style w:type="character" w:customStyle="1" w:styleId="WW8Num16z2">
    <w:name w:val="WW8Num16z2"/>
    <w:rsid w:val="00630000"/>
  </w:style>
  <w:style w:type="character" w:customStyle="1" w:styleId="WW8Num16z3">
    <w:name w:val="WW8Num16z3"/>
    <w:rsid w:val="00630000"/>
  </w:style>
  <w:style w:type="character" w:customStyle="1" w:styleId="WW8Num16z4">
    <w:name w:val="WW8Num16z4"/>
    <w:rsid w:val="00630000"/>
  </w:style>
  <w:style w:type="character" w:customStyle="1" w:styleId="WW8Num16z5">
    <w:name w:val="WW8Num16z5"/>
    <w:rsid w:val="00630000"/>
  </w:style>
  <w:style w:type="character" w:customStyle="1" w:styleId="WW8Num16z6">
    <w:name w:val="WW8Num16z6"/>
    <w:rsid w:val="00630000"/>
  </w:style>
  <w:style w:type="character" w:customStyle="1" w:styleId="WW8Num16z7">
    <w:name w:val="WW8Num16z7"/>
    <w:rsid w:val="00630000"/>
  </w:style>
  <w:style w:type="character" w:customStyle="1" w:styleId="WW8Num16z8">
    <w:name w:val="WW8Num16z8"/>
    <w:rsid w:val="00630000"/>
  </w:style>
  <w:style w:type="character" w:customStyle="1" w:styleId="WW8Num17z0">
    <w:name w:val="WW8Num17z0"/>
    <w:rsid w:val="00630000"/>
    <w:rPr>
      <w:rFonts w:ascii="Calibri" w:eastAsia="Times New Roman" w:hAnsi="Calibri" w:cs="Times New Roman"/>
      <w:kern w:val="1"/>
      <w:sz w:val="22"/>
      <w:szCs w:val="22"/>
      <w:lang w:eastAsia="ar-SA" w:bidi="ar-SA"/>
    </w:rPr>
  </w:style>
  <w:style w:type="character" w:customStyle="1" w:styleId="WW8Num17z1">
    <w:name w:val="WW8Num17z1"/>
    <w:rsid w:val="00630000"/>
    <w:rPr>
      <w:rFonts w:eastAsia="Times New Roman" w:cs="Times New Roman"/>
      <w:kern w:val="1"/>
      <w:lang w:eastAsia="ar-SA" w:bidi="ar-SA"/>
    </w:rPr>
  </w:style>
  <w:style w:type="character" w:customStyle="1" w:styleId="WW8Num17z2">
    <w:name w:val="WW8Num17z2"/>
    <w:rsid w:val="00630000"/>
  </w:style>
  <w:style w:type="character" w:customStyle="1" w:styleId="WW8Num17z3">
    <w:name w:val="WW8Num17z3"/>
    <w:rsid w:val="00630000"/>
  </w:style>
  <w:style w:type="character" w:customStyle="1" w:styleId="WW8Num17z4">
    <w:name w:val="WW8Num17z4"/>
    <w:rsid w:val="00630000"/>
  </w:style>
  <w:style w:type="character" w:customStyle="1" w:styleId="WW8Num17z5">
    <w:name w:val="WW8Num17z5"/>
    <w:rsid w:val="00630000"/>
  </w:style>
  <w:style w:type="character" w:customStyle="1" w:styleId="WW8Num17z6">
    <w:name w:val="WW8Num17z6"/>
    <w:rsid w:val="00630000"/>
  </w:style>
  <w:style w:type="character" w:customStyle="1" w:styleId="WW8Num17z7">
    <w:name w:val="WW8Num17z7"/>
    <w:rsid w:val="00630000"/>
  </w:style>
  <w:style w:type="character" w:customStyle="1" w:styleId="WW8Num17z8">
    <w:name w:val="WW8Num17z8"/>
    <w:rsid w:val="00630000"/>
  </w:style>
  <w:style w:type="character" w:customStyle="1" w:styleId="Domylnaczcionkaakapitu4">
    <w:name w:val="Domyślna czcionka akapitu4"/>
    <w:rsid w:val="00630000"/>
  </w:style>
  <w:style w:type="character" w:customStyle="1" w:styleId="WW8Num18z0">
    <w:name w:val="WW8Num18z0"/>
    <w:rsid w:val="00630000"/>
    <w:rPr>
      <w:rFonts w:ascii="Calibri" w:eastAsia="Times New Roman" w:hAnsi="Calibri" w:cs="Times New Roman"/>
      <w:color w:val="000000"/>
      <w:kern w:val="1"/>
      <w:sz w:val="22"/>
      <w:szCs w:val="22"/>
      <w:lang w:eastAsia="ar-SA" w:bidi="ar-SA"/>
    </w:rPr>
  </w:style>
  <w:style w:type="character" w:customStyle="1" w:styleId="WW8Num18z1">
    <w:name w:val="WW8Num18z1"/>
    <w:rsid w:val="00630000"/>
    <w:rPr>
      <w:rFonts w:eastAsia="Times New Roman" w:cs="Times New Roman"/>
      <w:kern w:val="1"/>
      <w:lang w:eastAsia="ar-SA" w:bidi="ar-SA"/>
    </w:rPr>
  </w:style>
  <w:style w:type="character" w:customStyle="1" w:styleId="WW8Num18z2">
    <w:name w:val="WW8Num18z2"/>
    <w:rsid w:val="00630000"/>
  </w:style>
  <w:style w:type="character" w:customStyle="1" w:styleId="WW8Num18z3">
    <w:name w:val="WW8Num18z3"/>
    <w:rsid w:val="00630000"/>
  </w:style>
  <w:style w:type="character" w:customStyle="1" w:styleId="WW8Num18z4">
    <w:name w:val="WW8Num18z4"/>
    <w:rsid w:val="00630000"/>
  </w:style>
  <w:style w:type="character" w:customStyle="1" w:styleId="WW8Num18z5">
    <w:name w:val="WW8Num18z5"/>
    <w:rsid w:val="00630000"/>
  </w:style>
  <w:style w:type="character" w:customStyle="1" w:styleId="WW8Num18z6">
    <w:name w:val="WW8Num18z6"/>
    <w:rsid w:val="00630000"/>
  </w:style>
  <w:style w:type="character" w:customStyle="1" w:styleId="WW8Num18z7">
    <w:name w:val="WW8Num18z7"/>
    <w:rsid w:val="00630000"/>
  </w:style>
  <w:style w:type="character" w:customStyle="1" w:styleId="WW8Num18z8">
    <w:name w:val="WW8Num18z8"/>
    <w:rsid w:val="00630000"/>
  </w:style>
  <w:style w:type="character" w:customStyle="1" w:styleId="WW8Num19z0">
    <w:name w:val="WW8Num19z0"/>
    <w:rsid w:val="00630000"/>
    <w:rPr>
      <w:rFonts w:eastAsia="Times New Roman" w:cs="Times New Roman"/>
      <w:color w:val="000000"/>
      <w:kern w:val="1"/>
      <w:lang w:eastAsia="ar-SA" w:bidi="ar-SA"/>
    </w:rPr>
  </w:style>
  <w:style w:type="character" w:customStyle="1" w:styleId="WW8Num19z1">
    <w:name w:val="WW8Num19z1"/>
    <w:rsid w:val="00630000"/>
  </w:style>
  <w:style w:type="character" w:customStyle="1" w:styleId="WW8Num19z2">
    <w:name w:val="WW8Num19z2"/>
    <w:rsid w:val="00630000"/>
  </w:style>
  <w:style w:type="character" w:customStyle="1" w:styleId="WW8Num19z3">
    <w:name w:val="WW8Num19z3"/>
    <w:rsid w:val="00630000"/>
  </w:style>
  <w:style w:type="character" w:customStyle="1" w:styleId="WW8Num19z4">
    <w:name w:val="WW8Num19z4"/>
    <w:rsid w:val="00630000"/>
  </w:style>
  <w:style w:type="character" w:customStyle="1" w:styleId="WW8Num19z5">
    <w:name w:val="WW8Num19z5"/>
    <w:rsid w:val="00630000"/>
  </w:style>
  <w:style w:type="character" w:customStyle="1" w:styleId="WW8Num19z6">
    <w:name w:val="WW8Num19z6"/>
    <w:rsid w:val="00630000"/>
  </w:style>
  <w:style w:type="character" w:customStyle="1" w:styleId="WW8Num19z7">
    <w:name w:val="WW8Num19z7"/>
    <w:rsid w:val="00630000"/>
  </w:style>
  <w:style w:type="character" w:customStyle="1" w:styleId="WW8Num19z8">
    <w:name w:val="WW8Num19z8"/>
    <w:rsid w:val="00630000"/>
  </w:style>
  <w:style w:type="character" w:customStyle="1" w:styleId="WW8Num20z0">
    <w:name w:val="WW8Num20z0"/>
    <w:rsid w:val="00630000"/>
    <w:rPr>
      <w:rFonts w:ascii="Calibri" w:eastAsia="Times New Roman" w:hAnsi="Calibri" w:cs="Times New Roman"/>
      <w:b/>
      <w:bCs/>
      <w:color w:val="000000"/>
      <w:kern w:val="1"/>
      <w:sz w:val="22"/>
      <w:szCs w:val="22"/>
      <w:lang w:eastAsia="ar-SA" w:bidi="ar-SA"/>
    </w:rPr>
  </w:style>
  <w:style w:type="character" w:customStyle="1" w:styleId="WW8Num20z1">
    <w:name w:val="WW8Num20z1"/>
    <w:rsid w:val="00630000"/>
    <w:rPr>
      <w:rFonts w:eastAsia="Times New Roman" w:cs="Times New Roman"/>
      <w:kern w:val="1"/>
      <w:lang w:eastAsia="ar-SA" w:bidi="ar-SA"/>
    </w:rPr>
  </w:style>
  <w:style w:type="character" w:customStyle="1" w:styleId="WW8Num20z2">
    <w:name w:val="WW8Num20z2"/>
    <w:rsid w:val="00630000"/>
  </w:style>
  <w:style w:type="character" w:customStyle="1" w:styleId="WW8Num20z3">
    <w:name w:val="WW8Num20z3"/>
    <w:rsid w:val="00630000"/>
  </w:style>
  <w:style w:type="character" w:customStyle="1" w:styleId="WW8Num20z4">
    <w:name w:val="WW8Num20z4"/>
    <w:rsid w:val="00630000"/>
  </w:style>
  <w:style w:type="character" w:customStyle="1" w:styleId="WW8Num20z5">
    <w:name w:val="WW8Num20z5"/>
    <w:rsid w:val="00630000"/>
  </w:style>
  <w:style w:type="character" w:customStyle="1" w:styleId="WW8Num20z6">
    <w:name w:val="WW8Num20z6"/>
    <w:rsid w:val="00630000"/>
  </w:style>
  <w:style w:type="character" w:customStyle="1" w:styleId="WW8Num20z7">
    <w:name w:val="WW8Num20z7"/>
    <w:rsid w:val="00630000"/>
  </w:style>
  <w:style w:type="character" w:customStyle="1" w:styleId="WW8Num20z8">
    <w:name w:val="WW8Num20z8"/>
    <w:rsid w:val="00630000"/>
  </w:style>
  <w:style w:type="character" w:customStyle="1" w:styleId="WW8Num21z0">
    <w:name w:val="WW8Num21z0"/>
    <w:rsid w:val="00630000"/>
  </w:style>
  <w:style w:type="character" w:customStyle="1" w:styleId="WW8Num21z1">
    <w:name w:val="WW8Num21z1"/>
    <w:rsid w:val="00630000"/>
  </w:style>
  <w:style w:type="character" w:customStyle="1" w:styleId="WW8Num21z2">
    <w:name w:val="WW8Num21z2"/>
    <w:rsid w:val="00630000"/>
  </w:style>
  <w:style w:type="character" w:customStyle="1" w:styleId="WW8Num21z3">
    <w:name w:val="WW8Num21z3"/>
    <w:rsid w:val="00630000"/>
  </w:style>
  <w:style w:type="character" w:customStyle="1" w:styleId="WW8Num21z4">
    <w:name w:val="WW8Num21z4"/>
    <w:rsid w:val="00630000"/>
  </w:style>
  <w:style w:type="character" w:customStyle="1" w:styleId="WW8Num21z5">
    <w:name w:val="WW8Num21z5"/>
    <w:rsid w:val="00630000"/>
  </w:style>
  <w:style w:type="character" w:customStyle="1" w:styleId="WW8Num21z6">
    <w:name w:val="WW8Num21z6"/>
    <w:rsid w:val="00630000"/>
  </w:style>
  <w:style w:type="character" w:customStyle="1" w:styleId="WW8Num21z7">
    <w:name w:val="WW8Num21z7"/>
    <w:rsid w:val="00630000"/>
  </w:style>
  <w:style w:type="character" w:customStyle="1" w:styleId="WW8Num21z8">
    <w:name w:val="WW8Num21z8"/>
    <w:rsid w:val="00630000"/>
  </w:style>
  <w:style w:type="character" w:customStyle="1" w:styleId="Domylnaczcionkaakapitu3">
    <w:name w:val="Domyślna czcionka akapitu3"/>
    <w:rsid w:val="00630000"/>
  </w:style>
  <w:style w:type="character" w:customStyle="1" w:styleId="WW8Num22z0">
    <w:name w:val="WW8Num22z0"/>
    <w:rsid w:val="00630000"/>
  </w:style>
  <w:style w:type="character" w:customStyle="1" w:styleId="WW8Num22z1">
    <w:name w:val="WW8Num22z1"/>
    <w:rsid w:val="00630000"/>
    <w:rPr>
      <w:rFonts w:eastAsia="Times New Roman" w:cs="Times New Roman"/>
      <w:kern w:val="1"/>
      <w:lang w:eastAsia="ar-SA" w:bidi="ar-SA"/>
    </w:rPr>
  </w:style>
  <w:style w:type="character" w:customStyle="1" w:styleId="WW8Num22z2">
    <w:name w:val="WW8Num22z2"/>
    <w:rsid w:val="00630000"/>
  </w:style>
  <w:style w:type="character" w:customStyle="1" w:styleId="WW8Num22z3">
    <w:name w:val="WW8Num22z3"/>
    <w:rsid w:val="00630000"/>
  </w:style>
  <w:style w:type="character" w:customStyle="1" w:styleId="WW8Num22z4">
    <w:name w:val="WW8Num22z4"/>
    <w:rsid w:val="00630000"/>
  </w:style>
  <w:style w:type="character" w:customStyle="1" w:styleId="WW8Num22z5">
    <w:name w:val="WW8Num22z5"/>
    <w:rsid w:val="00630000"/>
  </w:style>
  <w:style w:type="character" w:customStyle="1" w:styleId="WW8Num22z6">
    <w:name w:val="WW8Num22z6"/>
    <w:rsid w:val="00630000"/>
  </w:style>
  <w:style w:type="character" w:customStyle="1" w:styleId="WW8Num22z7">
    <w:name w:val="WW8Num22z7"/>
    <w:rsid w:val="00630000"/>
  </w:style>
  <w:style w:type="character" w:customStyle="1" w:styleId="WW8Num22z8">
    <w:name w:val="WW8Num22z8"/>
    <w:rsid w:val="00630000"/>
  </w:style>
  <w:style w:type="character" w:customStyle="1" w:styleId="WW8Num23z0">
    <w:name w:val="WW8Num23z0"/>
    <w:rsid w:val="00630000"/>
    <w:rPr>
      <w:rFonts w:eastAsia="Times New Roman" w:cs="Times New Roman"/>
      <w:b/>
      <w:bCs/>
      <w:kern w:val="1"/>
      <w:lang w:eastAsia="ar-SA" w:bidi="ar-SA"/>
    </w:rPr>
  </w:style>
  <w:style w:type="character" w:customStyle="1" w:styleId="WW8Num23z1">
    <w:name w:val="WW8Num23z1"/>
    <w:rsid w:val="00630000"/>
  </w:style>
  <w:style w:type="character" w:customStyle="1" w:styleId="WW8Num23z2">
    <w:name w:val="WW8Num23z2"/>
    <w:rsid w:val="00630000"/>
  </w:style>
  <w:style w:type="character" w:customStyle="1" w:styleId="WW8Num23z3">
    <w:name w:val="WW8Num23z3"/>
    <w:rsid w:val="00630000"/>
  </w:style>
  <w:style w:type="character" w:customStyle="1" w:styleId="WW8Num23z4">
    <w:name w:val="WW8Num23z4"/>
    <w:rsid w:val="00630000"/>
  </w:style>
  <w:style w:type="character" w:customStyle="1" w:styleId="WW8Num23z5">
    <w:name w:val="WW8Num23z5"/>
    <w:rsid w:val="00630000"/>
  </w:style>
  <w:style w:type="character" w:customStyle="1" w:styleId="WW8Num23z6">
    <w:name w:val="WW8Num23z6"/>
    <w:rsid w:val="00630000"/>
  </w:style>
  <w:style w:type="character" w:customStyle="1" w:styleId="WW8Num23z7">
    <w:name w:val="WW8Num23z7"/>
    <w:rsid w:val="00630000"/>
  </w:style>
  <w:style w:type="character" w:customStyle="1" w:styleId="WW8Num23z8">
    <w:name w:val="WW8Num23z8"/>
    <w:rsid w:val="00630000"/>
  </w:style>
  <w:style w:type="character" w:customStyle="1" w:styleId="WW8Num24z0">
    <w:name w:val="WW8Num24z0"/>
    <w:rsid w:val="00630000"/>
  </w:style>
  <w:style w:type="character" w:customStyle="1" w:styleId="WW8Num24z1">
    <w:name w:val="WW8Num24z1"/>
    <w:rsid w:val="00630000"/>
  </w:style>
  <w:style w:type="character" w:customStyle="1" w:styleId="WW8Num24z2">
    <w:name w:val="WW8Num24z2"/>
    <w:rsid w:val="00630000"/>
  </w:style>
  <w:style w:type="character" w:customStyle="1" w:styleId="WW8Num24z3">
    <w:name w:val="WW8Num24z3"/>
    <w:rsid w:val="00630000"/>
  </w:style>
  <w:style w:type="character" w:customStyle="1" w:styleId="WW8Num24z4">
    <w:name w:val="WW8Num24z4"/>
    <w:rsid w:val="00630000"/>
  </w:style>
  <w:style w:type="character" w:customStyle="1" w:styleId="WW8Num24z5">
    <w:name w:val="WW8Num24z5"/>
    <w:rsid w:val="00630000"/>
  </w:style>
  <w:style w:type="character" w:customStyle="1" w:styleId="WW8Num24z6">
    <w:name w:val="WW8Num24z6"/>
    <w:rsid w:val="00630000"/>
  </w:style>
  <w:style w:type="character" w:customStyle="1" w:styleId="WW8Num24z7">
    <w:name w:val="WW8Num24z7"/>
    <w:rsid w:val="00630000"/>
  </w:style>
  <w:style w:type="character" w:customStyle="1" w:styleId="WW8Num24z8">
    <w:name w:val="WW8Num24z8"/>
    <w:rsid w:val="00630000"/>
  </w:style>
  <w:style w:type="character" w:customStyle="1" w:styleId="WW8Num25z0">
    <w:name w:val="WW8Num25z0"/>
    <w:rsid w:val="00630000"/>
    <w:rPr>
      <w:rFonts w:eastAsia="Times New Roman" w:cs="Times New Roman"/>
      <w:kern w:val="1"/>
      <w:lang w:eastAsia="ar-SA" w:bidi="ar-SA"/>
    </w:rPr>
  </w:style>
  <w:style w:type="character" w:customStyle="1" w:styleId="WW8Num25z1">
    <w:name w:val="WW8Num25z1"/>
    <w:rsid w:val="00630000"/>
  </w:style>
  <w:style w:type="character" w:customStyle="1" w:styleId="WW8Num25z2">
    <w:name w:val="WW8Num25z2"/>
    <w:rsid w:val="00630000"/>
  </w:style>
  <w:style w:type="character" w:customStyle="1" w:styleId="WW8Num25z3">
    <w:name w:val="WW8Num25z3"/>
    <w:rsid w:val="00630000"/>
  </w:style>
  <w:style w:type="character" w:customStyle="1" w:styleId="WW8Num25z4">
    <w:name w:val="WW8Num25z4"/>
    <w:rsid w:val="00630000"/>
  </w:style>
  <w:style w:type="character" w:customStyle="1" w:styleId="WW8Num25z5">
    <w:name w:val="WW8Num25z5"/>
    <w:rsid w:val="00630000"/>
  </w:style>
  <w:style w:type="character" w:customStyle="1" w:styleId="WW8Num25z6">
    <w:name w:val="WW8Num25z6"/>
    <w:rsid w:val="00630000"/>
  </w:style>
  <w:style w:type="character" w:customStyle="1" w:styleId="WW8Num25z7">
    <w:name w:val="WW8Num25z7"/>
    <w:rsid w:val="00630000"/>
  </w:style>
  <w:style w:type="character" w:customStyle="1" w:styleId="WW8Num25z8">
    <w:name w:val="WW8Num25z8"/>
    <w:rsid w:val="00630000"/>
  </w:style>
  <w:style w:type="character" w:customStyle="1" w:styleId="WW8Num26z0">
    <w:name w:val="WW8Num26z0"/>
    <w:rsid w:val="00630000"/>
  </w:style>
  <w:style w:type="character" w:customStyle="1" w:styleId="WW8Num26z1">
    <w:name w:val="WW8Num26z1"/>
    <w:rsid w:val="00630000"/>
  </w:style>
  <w:style w:type="character" w:customStyle="1" w:styleId="WW8Num26z2">
    <w:name w:val="WW8Num26z2"/>
    <w:rsid w:val="00630000"/>
  </w:style>
  <w:style w:type="character" w:customStyle="1" w:styleId="WW8Num26z3">
    <w:name w:val="WW8Num26z3"/>
    <w:rsid w:val="00630000"/>
  </w:style>
  <w:style w:type="character" w:customStyle="1" w:styleId="WW8Num26z4">
    <w:name w:val="WW8Num26z4"/>
    <w:rsid w:val="00630000"/>
  </w:style>
  <w:style w:type="character" w:customStyle="1" w:styleId="WW8Num26z5">
    <w:name w:val="WW8Num26z5"/>
    <w:rsid w:val="00630000"/>
  </w:style>
  <w:style w:type="character" w:customStyle="1" w:styleId="WW8Num26z6">
    <w:name w:val="WW8Num26z6"/>
    <w:rsid w:val="00630000"/>
  </w:style>
  <w:style w:type="character" w:customStyle="1" w:styleId="WW8Num26z7">
    <w:name w:val="WW8Num26z7"/>
    <w:rsid w:val="00630000"/>
  </w:style>
  <w:style w:type="character" w:customStyle="1" w:styleId="WW8Num26z8">
    <w:name w:val="WW8Num26z8"/>
    <w:rsid w:val="00630000"/>
  </w:style>
  <w:style w:type="character" w:customStyle="1" w:styleId="WW8Num27z0">
    <w:name w:val="WW8Num27z0"/>
    <w:rsid w:val="00630000"/>
  </w:style>
  <w:style w:type="character" w:customStyle="1" w:styleId="WW8Num27z1">
    <w:name w:val="WW8Num27z1"/>
    <w:rsid w:val="00630000"/>
  </w:style>
  <w:style w:type="character" w:customStyle="1" w:styleId="WW8Num27z2">
    <w:name w:val="WW8Num27z2"/>
    <w:rsid w:val="00630000"/>
  </w:style>
  <w:style w:type="character" w:customStyle="1" w:styleId="WW8Num27z3">
    <w:name w:val="WW8Num27z3"/>
    <w:rsid w:val="00630000"/>
  </w:style>
  <w:style w:type="character" w:customStyle="1" w:styleId="WW8Num27z4">
    <w:name w:val="WW8Num27z4"/>
    <w:rsid w:val="00630000"/>
  </w:style>
  <w:style w:type="character" w:customStyle="1" w:styleId="WW8Num27z5">
    <w:name w:val="WW8Num27z5"/>
    <w:rsid w:val="00630000"/>
  </w:style>
  <w:style w:type="character" w:customStyle="1" w:styleId="WW8Num27z6">
    <w:name w:val="WW8Num27z6"/>
    <w:rsid w:val="00630000"/>
  </w:style>
  <w:style w:type="character" w:customStyle="1" w:styleId="WW8Num27z7">
    <w:name w:val="WW8Num27z7"/>
    <w:rsid w:val="00630000"/>
  </w:style>
  <w:style w:type="character" w:customStyle="1" w:styleId="WW8Num27z8">
    <w:name w:val="WW8Num27z8"/>
    <w:rsid w:val="00630000"/>
  </w:style>
  <w:style w:type="character" w:customStyle="1" w:styleId="WW8Num28z0">
    <w:name w:val="WW8Num28z0"/>
    <w:rsid w:val="00630000"/>
    <w:rPr>
      <w:b/>
      <w:bCs/>
    </w:rPr>
  </w:style>
  <w:style w:type="character" w:customStyle="1" w:styleId="WW8Num28z1">
    <w:name w:val="WW8Num28z1"/>
    <w:rsid w:val="00630000"/>
  </w:style>
  <w:style w:type="character" w:customStyle="1" w:styleId="WW8Num28z2">
    <w:name w:val="WW8Num28z2"/>
    <w:rsid w:val="00630000"/>
  </w:style>
  <w:style w:type="character" w:customStyle="1" w:styleId="WW8Num28z3">
    <w:name w:val="WW8Num28z3"/>
    <w:rsid w:val="00630000"/>
  </w:style>
  <w:style w:type="character" w:customStyle="1" w:styleId="WW8Num28z4">
    <w:name w:val="WW8Num28z4"/>
    <w:rsid w:val="00630000"/>
  </w:style>
  <w:style w:type="character" w:customStyle="1" w:styleId="WW8Num28z5">
    <w:name w:val="WW8Num28z5"/>
    <w:rsid w:val="00630000"/>
  </w:style>
  <w:style w:type="character" w:customStyle="1" w:styleId="WW8Num28z6">
    <w:name w:val="WW8Num28z6"/>
    <w:rsid w:val="00630000"/>
  </w:style>
  <w:style w:type="character" w:customStyle="1" w:styleId="WW8Num28z7">
    <w:name w:val="WW8Num28z7"/>
    <w:rsid w:val="00630000"/>
  </w:style>
  <w:style w:type="character" w:customStyle="1" w:styleId="WW8Num28z8">
    <w:name w:val="WW8Num28z8"/>
    <w:rsid w:val="00630000"/>
  </w:style>
  <w:style w:type="character" w:customStyle="1" w:styleId="WW8Num29z0">
    <w:name w:val="WW8Num29z0"/>
    <w:rsid w:val="00630000"/>
    <w:rPr>
      <w:rFonts w:hint="default"/>
    </w:rPr>
  </w:style>
  <w:style w:type="character" w:customStyle="1" w:styleId="WW8Num30z0">
    <w:name w:val="WW8Num30z0"/>
    <w:rsid w:val="00630000"/>
  </w:style>
  <w:style w:type="character" w:customStyle="1" w:styleId="WW8Num30z1">
    <w:name w:val="WW8Num30z1"/>
    <w:rsid w:val="00630000"/>
  </w:style>
  <w:style w:type="character" w:customStyle="1" w:styleId="WW8Num30z2">
    <w:name w:val="WW8Num30z2"/>
    <w:rsid w:val="00630000"/>
  </w:style>
  <w:style w:type="character" w:customStyle="1" w:styleId="WW8Num30z3">
    <w:name w:val="WW8Num30z3"/>
    <w:rsid w:val="00630000"/>
  </w:style>
  <w:style w:type="character" w:customStyle="1" w:styleId="WW8Num30z4">
    <w:name w:val="WW8Num30z4"/>
    <w:rsid w:val="00630000"/>
  </w:style>
  <w:style w:type="character" w:customStyle="1" w:styleId="WW8Num30z5">
    <w:name w:val="WW8Num30z5"/>
    <w:rsid w:val="00630000"/>
  </w:style>
  <w:style w:type="character" w:customStyle="1" w:styleId="WW8Num30z6">
    <w:name w:val="WW8Num30z6"/>
    <w:rsid w:val="00630000"/>
  </w:style>
  <w:style w:type="character" w:customStyle="1" w:styleId="WW8Num30z7">
    <w:name w:val="WW8Num30z7"/>
    <w:rsid w:val="00630000"/>
  </w:style>
  <w:style w:type="character" w:customStyle="1" w:styleId="WW8Num30z8">
    <w:name w:val="WW8Num30z8"/>
    <w:rsid w:val="00630000"/>
  </w:style>
  <w:style w:type="character" w:customStyle="1" w:styleId="WW8Num31z0">
    <w:name w:val="WW8Num31z0"/>
    <w:rsid w:val="00630000"/>
    <w:rPr>
      <w:rFonts w:eastAsia="Times New Roman" w:cs="Times New Roman"/>
      <w:kern w:val="1"/>
      <w:lang w:eastAsia="ar-SA" w:bidi="ar-SA"/>
    </w:rPr>
  </w:style>
  <w:style w:type="character" w:customStyle="1" w:styleId="WW8Num31z1">
    <w:name w:val="WW8Num31z1"/>
    <w:rsid w:val="00630000"/>
  </w:style>
  <w:style w:type="character" w:customStyle="1" w:styleId="WW8Num31z2">
    <w:name w:val="WW8Num31z2"/>
    <w:rsid w:val="00630000"/>
  </w:style>
  <w:style w:type="character" w:customStyle="1" w:styleId="WW8Num31z3">
    <w:name w:val="WW8Num31z3"/>
    <w:rsid w:val="00630000"/>
  </w:style>
  <w:style w:type="character" w:customStyle="1" w:styleId="WW8Num31z4">
    <w:name w:val="WW8Num31z4"/>
    <w:rsid w:val="00630000"/>
  </w:style>
  <w:style w:type="character" w:customStyle="1" w:styleId="WW8Num31z5">
    <w:name w:val="WW8Num31z5"/>
    <w:rsid w:val="00630000"/>
  </w:style>
  <w:style w:type="character" w:customStyle="1" w:styleId="WW8Num31z6">
    <w:name w:val="WW8Num31z6"/>
    <w:rsid w:val="00630000"/>
  </w:style>
  <w:style w:type="character" w:customStyle="1" w:styleId="WW8Num31z7">
    <w:name w:val="WW8Num31z7"/>
    <w:rsid w:val="00630000"/>
  </w:style>
  <w:style w:type="character" w:customStyle="1" w:styleId="WW8Num31z8">
    <w:name w:val="WW8Num31z8"/>
    <w:rsid w:val="00630000"/>
  </w:style>
  <w:style w:type="character" w:customStyle="1" w:styleId="WW8Num32z0">
    <w:name w:val="WW8Num32z0"/>
    <w:rsid w:val="00630000"/>
    <w:rPr>
      <w:rFonts w:hint="default"/>
    </w:rPr>
  </w:style>
  <w:style w:type="character" w:customStyle="1" w:styleId="WW8Num33z0">
    <w:name w:val="WW8Num33z0"/>
    <w:rsid w:val="00630000"/>
  </w:style>
  <w:style w:type="character" w:customStyle="1" w:styleId="WW8Num33z1">
    <w:name w:val="WW8Num33z1"/>
    <w:rsid w:val="00630000"/>
  </w:style>
  <w:style w:type="character" w:customStyle="1" w:styleId="WW8Num33z2">
    <w:name w:val="WW8Num33z2"/>
    <w:rsid w:val="00630000"/>
  </w:style>
  <w:style w:type="character" w:customStyle="1" w:styleId="WW8Num33z3">
    <w:name w:val="WW8Num33z3"/>
    <w:rsid w:val="00630000"/>
  </w:style>
  <w:style w:type="character" w:customStyle="1" w:styleId="WW8Num33z4">
    <w:name w:val="WW8Num33z4"/>
    <w:rsid w:val="00630000"/>
  </w:style>
  <w:style w:type="character" w:customStyle="1" w:styleId="WW8Num33z5">
    <w:name w:val="WW8Num33z5"/>
    <w:rsid w:val="00630000"/>
  </w:style>
  <w:style w:type="character" w:customStyle="1" w:styleId="WW8Num33z6">
    <w:name w:val="WW8Num33z6"/>
    <w:rsid w:val="00630000"/>
  </w:style>
  <w:style w:type="character" w:customStyle="1" w:styleId="WW8Num33z7">
    <w:name w:val="WW8Num33z7"/>
    <w:rsid w:val="00630000"/>
  </w:style>
  <w:style w:type="character" w:customStyle="1" w:styleId="WW8Num33z8">
    <w:name w:val="WW8Num33z8"/>
    <w:rsid w:val="00630000"/>
  </w:style>
  <w:style w:type="character" w:customStyle="1" w:styleId="WW8Num34z0">
    <w:name w:val="WW8Num34z0"/>
    <w:rsid w:val="00630000"/>
  </w:style>
  <w:style w:type="character" w:customStyle="1" w:styleId="WW8Num34z1">
    <w:name w:val="WW8Num34z1"/>
    <w:rsid w:val="00630000"/>
  </w:style>
  <w:style w:type="character" w:customStyle="1" w:styleId="WW8Num34z2">
    <w:name w:val="WW8Num34z2"/>
    <w:rsid w:val="00630000"/>
  </w:style>
  <w:style w:type="character" w:customStyle="1" w:styleId="WW8Num34z3">
    <w:name w:val="WW8Num34z3"/>
    <w:rsid w:val="00630000"/>
  </w:style>
  <w:style w:type="character" w:customStyle="1" w:styleId="WW8Num34z4">
    <w:name w:val="WW8Num34z4"/>
    <w:rsid w:val="00630000"/>
  </w:style>
  <w:style w:type="character" w:customStyle="1" w:styleId="WW8Num34z5">
    <w:name w:val="WW8Num34z5"/>
    <w:rsid w:val="00630000"/>
  </w:style>
  <w:style w:type="character" w:customStyle="1" w:styleId="WW8Num34z6">
    <w:name w:val="WW8Num34z6"/>
    <w:rsid w:val="00630000"/>
  </w:style>
  <w:style w:type="character" w:customStyle="1" w:styleId="WW8Num34z7">
    <w:name w:val="WW8Num34z7"/>
    <w:rsid w:val="00630000"/>
  </w:style>
  <w:style w:type="character" w:customStyle="1" w:styleId="WW8Num34z8">
    <w:name w:val="WW8Num34z8"/>
    <w:rsid w:val="00630000"/>
  </w:style>
  <w:style w:type="character" w:customStyle="1" w:styleId="WW8Num35z0">
    <w:name w:val="WW8Num35z0"/>
    <w:rsid w:val="00630000"/>
  </w:style>
  <w:style w:type="character" w:customStyle="1" w:styleId="WW8Num35z1">
    <w:name w:val="WW8Num35z1"/>
    <w:rsid w:val="00630000"/>
  </w:style>
  <w:style w:type="character" w:customStyle="1" w:styleId="WW8Num35z2">
    <w:name w:val="WW8Num35z2"/>
    <w:rsid w:val="00630000"/>
  </w:style>
  <w:style w:type="character" w:customStyle="1" w:styleId="WW8Num35z3">
    <w:name w:val="WW8Num35z3"/>
    <w:rsid w:val="00630000"/>
  </w:style>
  <w:style w:type="character" w:customStyle="1" w:styleId="WW8Num35z4">
    <w:name w:val="WW8Num35z4"/>
    <w:rsid w:val="00630000"/>
  </w:style>
  <w:style w:type="character" w:customStyle="1" w:styleId="WW8Num35z5">
    <w:name w:val="WW8Num35z5"/>
    <w:rsid w:val="00630000"/>
  </w:style>
  <w:style w:type="character" w:customStyle="1" w:styleId="WW8Num35z6">
    <w:name w:val="WW8Num35z6"/>
    <w:rsid w:val="00630000"/>
  </w:style>
  <w:style w:type="character" w:customStyle="1" w:styleId="WW8Num35z7">
    <w:name w:val="WW8Num35z7"/>
    <w:rsid w:val="00630000"/>
  </w:style>
  <w:style w:type="character" w:customStyle="1" w:styleId="WW8Num35z8">
    <w:name w:val="WW8Num35z8"/>
    <w:rsid w:val="00630000"/>
  </w:style>
  <w:style w:type="character" w:customStyle="1" w:styleId="WW8Num36z0">
    <w:name w:val="WW8Num36z0"/>
    <w:rsid w:val="00630000"/>
    <w:rPr>
      <w:rFonts w:eastAsia="Times New Roman" w:cs="Times New Roman"/>
      <w:kern w:val="1"/>
      <w:lang w:eastAsia="ar-SA" w:bidi="ar-SA"/>
    </w:rPr>
  </w:style>
  <w:style w:type="character" w:customStyle="1" w:styleId="WW8Num36z1">
    <w:name w:val="WW8Num36z1"/>
    <w:rsid w:val="00630000"/>
    <w:rPr>
      <w:rFonts w:eastAsia="Times New Roman" w:cs="Times New Roman"/>
      <w:kern w:val="1"/>
      <w:lang w:eastAsia="ar-SA" w:bidi="ar-SA"/>
    </w:rPr>
  </w:style>
  <w:style w:type="character" w:customStyle="1" w:styleId="WW8Num36z2">
    <w:name w:val="WW8Num36z2"/>
    <w:rsid w:val="00630000"/>
  </w:style>
  <w:style w:type="character" w:customStyle="1" w:styleId="WW8Num36z3">
    <w:name w:val="WW8Num36z3"/>
    <w:rsid w:val="00630000"/>
  </w:style>
  <w:style w:type="character" w:customStyle="1" w:styleId="WW8Num36z4">
    <w:name w:val="WW8Num36z4"/>
    <w:rsid w:val="00630000"/>
  </w:style>
  <w:style w:type="character" w:customStyle="1" w:styleId="WW8Num36z5">
    <w:name w:val="WW8Num36z5"/>
    <w:rsid w:val="00630000"/>
  </w:style>
  <w:style w:type="character" w:customStyle="1" w:styleId="WW8Num36z6">
    <w:name w:val="WW8Num36z6"/>
    <w:rsid w:val="00630000"/>
  </w:style>
  <w:style w:type="character" w:customStyle="1" w:styleId="WW8Num36z7">
    <w:name w:val="WW8Num36z7"/>
    <w:rsid w:val="00630000"/>
  </w:style>
  <w:style w:type="character" w:customStyle="1" w:styleId="WW8Num36z8">
    <w:name w:val="WW8Num36z8"/>
    <w:rsid w:val="00630000"/>
  </w:style>
  <w:style w:type="character" w:customStyle="1" w:styleId="WW8Num37z0">
    <w:name w:val="WW8Num37z0"/>
    <w:rsid w:val="00630000"/>
  </w:style>
  <w:style w:type="character" w:customStyle="1" w:styleId="WW8Num37z1">
    <w:name w:val="WW8Num37z1"/>
    <w:rsid w:val="00630000"/>
  </w:style>
  <w:style w:type="character" w:customStyle="1" w:styleId="WW8Num37z2">
    <w:name w:val="WW8Num37z2"/>
    <w:rsid w:val="00630000"/>
  </w:style>
  <w:style w:type="character" w:customStyle="1" w:styleId="WW8Num37z3">
    <w:name w:val="WW8Num37z3"/>
    <w:rsid w:val="00630000"/>
  </w:style>
  <w:style w:type="character" w:customStyle="1" w:styleId="WW8Num37z4">
    <w:name w:val="WW8Num37z4"/>
    <w:rsid w:val="00630000"/>
  </w:style>
  <w:style w:type="character" w:customStyle="1" w:styleId="WW8Num37z5">
    <w:name w:val="WW8Num37z5"/>
    <w:rsid w:val="00630000"/>
  </w:style>
  <w:style w:type="character" w:customStyle="1" w:styleId="WW8Num37z6">
    <w:name w:val="WW8Num37z6"/>
    <w:rsid w:val="00630000"/>
  </w:style>
  <w:style w:type="character" w:customStyle="1" w:styleId="WW8Num37z7">
    <w:name w:val="WW8Num37z7"/>
    <w:rsid w:val="00630000"/>
  </w:style>
  <w:style w:type="character" w:customStyle="1" w:styleId="WW8Num37z8">
    <w:name w:val="WW8Num37z8"/>
    <w:rsid w:val="00630000"/>
  </w:style>
  <w:style w:type="character" w:customStyle="1" w:styleId="WW8Num38z0">
    <w:name w:val="WW8Num38z0"/>
    <w:rsid w:val="00630000"/>
  </w:style>
  <w:style w:type="character" w:customStyle="1" w:styleId="WW8Num38z1">
    <w:name w:val="WW8Num38z1"/>
    <w:rsid w:val="00630000"/>
  </w:style>
  <w:style w:type="character" w:customStyle="1" w:styleId="WW8Num38z2">
    <w:name w:val="WW8Num38z2"/>
    <w:rsid w:val="00630000"/>
  </w:style>
  <w:style w:type="character" w:customStyle="1" w:styleId="WW8Num38z3">
    <w:name w:val="WW8Num38z3"/>
    <w:rsid w:val="00630000"/>
  </w:style>
  <w:style w:type="character" w:customStyle="1" w:styleId="WW8Num38z4">
    <w:name w:val="WW8Num38z4"/>
    <w:rsid w:val="00630000"/>
  </w:style>
  <w:style w:type="character" w:customStyle="1" w:styleId="WW8Num38z5">
    <w:name w:val="WW8Num38z5"/>
    <w:rsid w:val="00630000"/>
  </w:style>
  <w:style w:type="character" w:customStyle="1" w:styleId="WW8Num38z6">
    <w:name w:val="WW8Num38z6"/>
    <w:rsid w:val="00630000"/>
  </w:style>
  <w:style w:type="character" w:customStyle="1" w:styleId="WW8Num38z7">
    <w:name w:val="WW8Num38z7"/>
    <w:rsid w:val="00630000"/>
  </w:style>
  <w:style w:type="character" w:customStyle="1" w:styleId="WW8Num38z8">
    <w:name w:val="WW8Num38z8"/>
    <w:rsid w:val="00630000"/>
  </w:style>
  <w:style w:type="character" w:customStyle="1" w:styleId="WW8Num39z0">
    <w:name w:val="WW8Num39z0"/>
    <w:rsid w:val="00630000"/>
  </w:style>
  <w:style w:type="character" w:customStyle="1" w:styleId="WW8Num39z1">
    <w:name w:val="WW8Num39z1"/>
    <w:rsid w:val="00630000"/>
  </w:style>
  <w:style w:type="character" w:customStyle="1" w:styleId="WW8Num39z2">
    <w:name w:val="WW8Num39z2"/>
    <w:rsid w:val="00630000"/>
  </w:style>
  <w:style w:type="character" w:customStyle="1" w:styleId="WW8Num39z3">
    <w:name w:val="WW8Num39z3"/>
    <w:rsid w:val="00630000"/>
  </w:style>
  <w:style w:type="character" w:customStyle="1" w:styleId="WW8Num39z4">
    <w:name w:val="WW8Num39z4"/>
    <w:rsid w:val="00630000"/>
  </w:style>
  <w:style w:type="character" w:customStyle="1" w:styleId="WW8Num39z5">
    <w:name w:val="WW8Num39z5"/>
    <w:rsid w:val="00630000"/>
  </w:style>
  <w:style w:type="character" w:customStyle="1" w:styleId="WW8Num39z6">
    <w:name w:val="WW8Num39z6"/>
    <w:rsid w:val="00630000"/>
  </w:style>
  <w:style w:type="character" w:customStyle="1" w:styleId="WW8Num39z7">
    <w:name w:val="WW8Num39z7"/>
    <w:rsid w:val="00630000"/>
  </w:style>
  <w:style w:type="character" w:customStyle="1" w:styleId="WW8Num39z8">
    <w:name w:val="WW8Num39z8"/>
    <w:rsid w:val="00630000"/>
  </w:style>
  <w:style w:type="character" w:customStyle="1" w:styleId="WW8Num40z0">
    <w:name w:val="WW8Num40z0"/>
    <w:rsid w:val="00630000"/>
  </w:style>
  <w:style w:type="character" w:customStyle="1" w:styleId="WW8Num40z1">
    <w:name w:val="WW8Num40z1"/>
    <w:rsid w:val="00630000"/>
    <w:rPr>
      <w:rFonts w:eastAsia="Times New Roman" w:cs="Times New Roman"/>
      <w:kern w:val="1"/>
      <w:lang w:eastAsia="ar-SA" w:bidi="ar-SA"/>
    </w:rPr>
  </w:style>
  <w:style w:type="character" w:customStyle="1" w:styleId="WW8Num40z2">
    <w:name w:val="WW8Num40z2"/>
    <w:rsid w:val="00630000"/>
  </w:style>
  <w:style w:type="character" w:customStyle="1" w:styleId="WW8Num40z3">
    <w:name w:val="WW8Num40z3"/>
    <w:rsid w:val="00630000"/>
  </w:style>
  <w:style w:type="character" w:customStyle="1" w:styleId="WW8Num40z4">
    <w:name w:val="WW8Num40z4"/>
    <w:rsid w:val="00630000"/>
  </w:style>
  <w:style w:type="character" w:customStyle="1" w:styleId="WW8Num40z5">
    <w:name w:val="WW8Num40z5"/>
    <w:rsid w:val="00630000"/>
  </w:style>
  <w:style w:type="character" w:customStyle="1" w:styleId="WW8Num40z6">
    <w:name w:val="WW8Num40z6"/>
    <w:rsid w:val="00630000"/>
  </w:style>
  <w:style w:type="character" w:customStyle="1" w:styleId="WW8Num40z7">
    <w:name w:val="WW8Num40z7"/>
    <w:rsid w:val="00630000"/>
  </w:style>
  <w:style w:type="character" w:customStyle="1" w:styleId="WW8Num40z8">
    <w:name w:val="WW8Num40z8"/>
    <w:rsid w:val="00630000"/>
  </w:style>
  <w:style w:type="character" w:customStyle="1" w:styleId="WW8Num41z0">
    <w:name w:val="WW8Num41z0"/>
    <w:rsid w:val="00630000"/>
    <w:rPr>
      <w:color w:val="000000"/>
    </w:rPr>
  </w:style>
  <w:style w:type="character" w:customStyle="1" w:styleId="WW8Num41z1">
    <w:name w:val="WW8Num41z1"/>
    <w:rsid w:val="00630000"/>
  </w:style>
  <w:style w:type="character" w:customStyle="1" w:styleId="WW8Num41z2">
    <w:name w:val="WW8Num41z2"/>
    <w:rsid w:val="00630000"/>
  </w:style>
  <w:style w:type="character" w:customStyle="1" w:styleId="WW8Num41z3">
    <w:name w:val="WW8Num41z3"/>
    <w:rsid w:val="00630000"/>
  </w:style>
  <w:style w:type="character" w:customStyle="1" w:styleId="WW8Num41z4">
    <w:name w:val="WW8Num41z4"/>
    <w:rsid w:val="00630000"/>
  </w:style>
  <w:style w:type="character" w:customStyle="1" w:styleId="WW8Num41z5">
    <w:name w:val="WW8Num41z5"/>
    <w:rsid w:val="00630000"/>
  </w:style>
  <w:style w:type="character" w:customStyle="1" w:styleId="WW8Num41z6">
    <w:name w:val="WW8Num41z6"/>
    <w:rsid w:val="00630000"/>
  </w:style>
  <w:style w:type="character" w:customStyle="1" w:styleId="WW8Num41z7">
    <w:name w:val="WW8Num41z7"/>
    <w:rsid w:val="00630000"/>
  </w:style>
  <w:style w:type="character" w:customStyle="1" w:styleId="WW8Num41z8">
    <w:name w:val="WW8Num41z8"/>
    <w:rsid w:val="00630000"/>
  </w:style>
  <w:style w:type="character" w:customStyle="1" w:styleId="WW8Num42z0">
    <w:name w:val="WW8Num42z0"/>
    <w:rsid w:val="00630000"/>
    <w:rPr>
      <w:rFonts w:eastAsia="Times New Roman" w:cs="Times New Roman"/>
      <w:kern w:val="1"/>
      <w:lang w:eastAsia="ar-SA" w:bidi="ar-SA"/>
    </w:rPr>
  </w:style>
  <w:style w:type="character" w:customStyle="1" w:styleId="WW8Num42z1">
    <w:name w:val="WW8Num42z1"/>
    <w:rsid w:val="00630000"/>
    <w:rPr>
      <w:rFonts w:eastAsia="Times New Roman" w:cs="Times New Roman"/>
      <w:kern w:val="1"/>
      <w:lang w:eastAsia="ar-SA" w:bidi="ar-SA"/>
    </w:rPr>
  </w:style>
  <w:style w:type="character" w:customStyle="1" w:styleId="WW8Num42z2">
    <w:name w:val="WW8Num42z2"/>
    <w:rsid w:val="00630000"/>
  </w:style>
  <w:style w:type="character" w:customStyle="1" w:styleId="WW8Num42z3">
    <w:name w:val="WW8Num42z3"/>
    <w:rsid w:val="00630000"/>
  </w:style>
  <w:style w:type="character" w:customStyle="1" w:styleId="WW8Num42z4">
    <w:name w:val="WW8Num42z4"/>
    <w:rsid w:val="00630000"/>
  </w:style>
  <w:style w:type="character" w:customStyle="1" w:styleId="WW8Num42z5">
    <w:name w:val="WW8Num42z5"/>
    <w:rsid w:val="00630000"/>
  </w:style>
  <w:style w:type="character" w:customStyle="1" w:styleId="WW8Num42z6">
    <w:name w:val="WW8Num42z6"/>
    <w:rsid w:val="00630000"/>
  </w:style>
  <w:style w:type="character" w:customStyle="1" w:styleId="WW8Num42z7">
    <w:name w:val="WW8Num42z7"/>
    <w:rsid w:val="00630000"/>
  </w:style>
  <w:style w:type="character" w:customStyle="1" w:styleId="WW8Num42z8">
    <w:name w:val="WW8Num42z8"/>
    <w:rsid w:val="00630000"/>
  </w:style>
  <w:style w:type="character" w:customStyle="1" w:styleId="Domylnaczcionkaakapitu2">
    <w:name w:val="Domyślna czcionka akapitu2"/>
    <w:rsid w:val="00630000"/>
  </w:style>
  <w:style w:type="character" w:customStyle="1" w:styleId="Domylnaczcionkaakapitu1">
    <w:name w:val="Domyślna czcionka akapitu1"/>
    <w:rsid w:val="00630000"/>
  </w:style>
  <w:style w:type="character" w:customStyle="1" w:styleId="Znakinumeracji">
    <w:name w:val="Znaki numeracji"/>
    <w:rsid w:val="00630000"/>
  </w:style>
  <w:style w:type="character" w:styleId="Hipercze">
    <w:name w:val="Hyperlink"/>
    <w:rsid w:val="00630000"/>
    <w:rPr>
      <w:color w:val="000080"/>
      <w:u w:val="single"/>
    </w:rPr>
  </w:style>
  <w:style w:type="character" w:customStyle="1" w:styleId="ListLabel4">
    <w:name w:val="ListLabel 4"/>
    <w:rsid w:val="00630000"/>
    <w:rPr>
      <w:b/>
    </w:rPr>
  </w:style>
  <w:style w:type="character" w:customStyle="1" w:styleId="Domylnaczcionkaakapitu5">
    <w:name w:val="Domyślna czcionka akapitu5"/>
    <w:rsid w:val="00630000"/>
  </w:style>
  <w:style w:type="character" w:styleId="Uwydatnienie">
    <w:name w:val="Emphasis"/>
    <w:qFormat/>
    <w:rsid w:val="00630000"/>
    <w:rPr>
      <w:rFonts w:ascii="Times New Roman" w:hAnsi="Times New Roman" w:cs="Times New Roman"/>
      <w:i/>
      <w:iCs/>
    </w:rPr>
  </w:style>
  <w:style w:type="character" w:customStyle="1" w:styleId="WWCharLFO1LVL1">
    <w:name w:val="WW_CharLFO1LVL1"/>
    <w:rsid w:val="00630000"/>
    <w:rPr>
      <w:rFonts w:eastAsia="Times New Roman" w:cs="Times New Roman"/>
      <w:sz w:val="22"/>
      <w:szCs w:val="22"/>
    </w:rPr>
  </w:style>
  <w:style w:type="paragraph" w:customStyle="1" w:styleId="Nagwek5">
    <w:name w:val="Nagłówek5"/>
    <w:basedOn w:val="Normalny"/>
    <w:next w:val="Tekstpodstawowy"/>
    <w:rsid w:val="0063000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630000"/>
    <w:pPr>
      <w:spacing w:after="120"/>
    </w:pPr>
  </w:style>
  <w:style w:type="paragraph" w:styleId="Lista">
    <w:name w:val="List"/>
    <w:basedOn w:val="Tekstpodstawowy"/>
    <w:rsid w:val="00630000"/>
  </w:style>
  <w:style w:type="paragraph" w:customStyle="1" w:styleId="Podpis5">
    <w:name w:val="Podpis5"/>
    <w:basedOn w:val="Normalny"/>
    <w:rsid w:val="0063000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630000"/>
    <w:pPr>
      <w:suppressLineNumbers/>
    </w:pPr>
  </w:style>
  <w:style w:type="paragraph" w:customStyle="1" w:styleId="Nagwek4">
    <w:name w:val="Nagłówek4"/>
    <w:basedOn w:val="Normalny"/>
    <w:next w:val="Tekstpodstawowy"/>
    <w:rsid w:val="0063000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rsid w:val="00630000"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next w:val="Tekstpodstawowy"/>
    <w:rsid w:val="0063000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rsid w:val="00630000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rsid w:val="0063000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rsid w:val="00630000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63000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630000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basedOn w:val="Normalny"/>
    <w:rsid w:val="00630000"/>
    <w:pPr>
      <w:autoSpaceDE w:val="0"/>
    </w:pPr>
    <w:rPr>
      <w:rFonts w:eastAsia="Times New Roman" w:cs="Times New Roman"/>
      <w:color w:val="000000"/>
    </w:rPr>
  </w:style>
  <w:style w:type="paragraph" w:customStyle="1" w:styleId="Akapitzlist1">
    <w:name w:val="Akapit z listą1"/>
    <w:basedOn w:val="Normalny"/>
    <w:rsid w:val="00630000"/>
    <w:pPr>
      <w:spacing w:line="100" w:lineRule="atLeast"/>
      <w:ind w:left="720"/>
    </w:pPr>
    <w:rPr>
      <w:rFonts w:ascii="Calibri" w:eastAsia="Times New Roman" w:hAnsi="Calibri" w:cs="Times New Roman"/>
      <w:sz w:val="20"/>
      <w:szCs w:val="20"/>
    </w:rPr>
  </w:style>
  <w:style w:type="paragraph" w:customStyle="1" w:styleId="Bezodstpw1">
    <w:name w:val="Bez odstępów1"/>
    <w:rsid w:val="00630000"/>
    <w:pPr>
      <w:suppressAutoHyphens/>
      <w:spacing w:line="100" w:lineRule="atLeas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Zawartotabeli">
    <w:name w:val="Zawartość tabeli"/>
    <w:basedOn w:val="Normalny"/>
    <w:rsid w:val="00630000"/>
    <w:pPr>
      <w:suppressLineNumbers/>
    </w:pPr>
  </w:style>
  <w:style w:type="paragraph" w:customStyle="1" w:styleId="Nagwektabeli">
    <w:name w:val="Nagłówek tabeli"/>
    <w:basedOn w:val="Zawartotabeli"/>
    <w:rsid w:val="00630000"/>
    <w:pPr>
      <w:jc w:val="center"/>
    </w:pPr>
    <w:rPr>
      <w:b/>
      <w:bCs/>
    </w:rPr>
  </w:style>
  <w:style w:type="paragraph" w:styleId="NormalnyWeb">
    <w:name w:val="Normal (Web)"/>
    <w:basedOn w:val="Normalny"/>
    <w:rsid w:val="00630000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paragraph" w:styleId="Akapitzlist">
    <w:name w:val="List Paragraph"/>
    <w:basedOn w:val="Normalny"/>
    <w:qFormat/>
    <w:rsid w:val="00630000"/>
    <w:pPr>
      <w:ind w:left="720"/>
    </w:pPr>
  </w:style>
  <w:style w:type="paragraph" w:customStyle="1" w:styleId="NormalnyWeb1">
    <w:name w:val="Normalny (Web)1"/>
    <w:basedOn w:val="Normalny"/>
    <w:rsid w:val="00630000"/>
    <w:pPr>
      <w:spacing w:before="100" w:after="100" w:line="100" w:lineRule="atLeast"/>
    </w:pPr>
    <w:rPr>
      <w:rFonts w:eastAsia="Times New Roman" w:cs="Times New Roman"/>
      <w:color w:val="00000A"/>
    </w:rPr>
  </w:style>
  <w:style w:type="paragraph" w:styleId="Stopka">
    <w:name w:val="footer"/>
    <w:basedOn w:val="Normalny"/>
    <w:rsid w:val="00630000"/>
    <w:pPr>
      <w:suppressLineNumbers/>
      <w:tabs>
        <w:tab w:val="center" w:pos="4819"/>
        <w:tab w:val="right" w:pos="9638"/>
      </w:tabs>
    </w:pPr>
  </w:style>
  <w:style w:type="paragraph" w:customStyle="1" w:styleId="Bezodstpw10">
    <w:name w:val="Bez odstępów1"/>
    <w:rsid w:val="00630000"/>
    <w:pPr>
      <w:suppressAutoHyphens/>
      <w:spacing w:line="100" w:lineRule="atLeast"/>
    </w:pPr>
    <w:rPr>
      <w:rFonts w:ascii="Calibri" w:eastAsia="Calibri" w:hAnsi="Calibri" w:cs="Calibri"/>
      <w:sz w:val="22"/>
      <w:szCs w:val="22"/>
      <w:lang w:eastAsia="hi-IN" w:bidi="hi-IN"/>
    </w:rPr>
  </w:style>
  <w:style w:type="paragraph" w:styleId="Nagwek">
    <w:name w:val="header"/>
    <w:basedOn w:val="Normalny"/>
    <w:rsid w:val="00630000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BBA8F-2838-409F-9A9A-CBED4D48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mailto:iodo@mrips.gov.pl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 Ostrowiec Świętokrzyski</dc:creator>
  <cp:lastModifiedBy>Sylwester Wesołowski</cp:lastModifiedBy>
  <cp:revision>6</cp:revision>
  <cp:lastPrinted>2025-03-07T18:33:00Z</cp:lastPrinted>
  <dcterms:created xsi:type="dcterms:W3CDTF">2025-03-07T18:20:00Z</dcterms:created>
  <dcterms:modified xsi:type="dcterms:W3CDTF">2025-03-07T18:53:00Z</dcterms:modified>
</cp:coreProperties>
</file>