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65E7" w:rsidRPr="005F79DC" w:rsidRDefault="00EA65E7">
      <w:pPr>
        <w:pageBreakBefore/>
        <w:jc w:val="right"/>
        <w:rPr>
          <w:rFonts w:ascii="Calibri" w:hAnsi="Calibri" w:cs="Calibri"/>
        </w:rPr>
      </w:pPr>
      <w:r w:rsidRPr="005F79DC">
        <w:rPr>
          <w:rFonts w:ascii="Calibri" w:hAnsi="Calibri" w:cs="Calibri"/>
          <w:color w:val="000000"/>
          <w:sz w:val="22"/>
          <w:szCs w:val="22"/>
        </w:rPr>
        <w:t>Załącznik nr 1 do Regulaminu</w:t>
      </w:r>
    </w:p>
    <w:p w:rsidR="00EA65E7" w:rsidRPr="002B0872" w:rsidRDefault="00EA65E7" w:rsidP="002B0872">
      <w:pPr>
        <w:spacing w:before="360" w:after="48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2B0872">
        <w:rPr>
          <w:rFonts w:ascii="Calibri" w:hAnsi="Calibri" w:cs="Calibri"/>
          <w:b/>
          <w:sz w:val="32"/>
          <w:szCs w:val="32"/>
        </w:rPr>
        <w:t xml:space="preserve">Karta zgłoszenia do Programu </w:t>
      </w:r>
      <w:bookmarkStart w:id="0" w:name="_Hlk145573385"/>
      <w:r w:rsidRPr="002B0872">
        <w:rPr>
          <w:rFonts w:ascii="Calibri" w:hAnsi="Calibri" w:cs="Calibri"/>
          <w:b/>
          <w:sz w:val="32"/>
          <w:szCs w:val="32"/>
        </w:rPr>
        <w:t xml:space="preserve">„Opieka </w:t>
      </w:r>
      <w:proofErr w:type="spellStart"/>
      <w:r w:rsidRPr="002B0872">
        <w:rPr>
          <w:rFonts w:ascii="Calibri" w:hAnsi="Calibri" w:cs="Calibri"/>
          <w:b/>
          <w:sz w:val="32"/>
          <w:szCs w:val="32"/>
        </w:rPr>
        <w:t>wytchnieniowa</w:t>
      </w:r>
      <w:proofErr w:type="spellEnd"/>
      <w:r w:rsidRPr="002B0872">
        <w:rPr>
          <w:rFonts w:ascii="Calibri" w:hAnsi="Calibri" w:cs="Calibri"/>
          <w:b/>
          <w:sz w:val="32"/>
          <w:szCs w:val="32"/>
        </w:rPr>
        <w:t>”</w:t>
      </w:r>
      <w:r w:rsidR="002B0872" w:rsidRPr="002B0872">
        <w:rPr>
          <w:rFonts w:ascii="Calibri" w:hAnsi="Calibri" w:cs="Calibri"/>
          <w:b/>
          <w:sz w:val="32"/>
          <w:szCs w:val="32"/>
        </w:rPr>
        <w:br/>
      </w:r>
      <w:r w:rsidRPr="002B0872">
        <w:rPr>
          <w:rFonts w:ascii="Calibri" w:hAnsi="Calibri" w:cs="Calibri"/>
          <w:b/>
          <w:sz w:val="32"/>
          <w:szCs w:val="32"/>
        </w:rPr>
        <w:t>dla Jednostek Samorządu Terytorialnego – edycja 2025</w:t>
      </w:r>
      <w:bookmarkEnd w:id="0"/>
    </w:p>
    <w:p w:rsidR="00EA65E7" w:rsidRPr="005F79DC" w:rsidRDefault="00EA65E7" w:rsidP="00A67AD2">
      <w:pPr>
        <w:pStyle w:val="Akapitzlist1"/>
        <w:numPr>
          <w:ilvl w:val="0"/>
          <w:numId w:val="2"/>
        </w:numPr>
        <w:tabs>
          <w:tab w:val="clear" w:pos="0"/>
        </w:tabs>
        <w:spacing w:line="360" w:lineRule="auto"/>
        <w:rPr>
          <w:rFonts w:cs="Calibri"/>
          <w:sz w:val="24"/>
          <w:szCs w:val="24"/>
        </w:rPr>
      </w:pPr>
      <w:r w:rsidRPr="005F79DC">
        <w:rPr>
          <w:rFonts w:cs="Calibr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 w:rsidR="00EA65E7" w:rsidRPr="005F79DC" w:rsidRDefault="00EA65E7">
      <w:pPr>
        <w:spacing w:line="360" w:lineRule="auto"/>
        <w:ind w:left="360"/>
        <w:rPr>
          <w:rFonts w:ascii="Calibri" w:hAnsi="Calibri" w:cs="Calibri"/>
        </w:rPr>
      </w:pPr>
      <w:r w:rsidRPr="005F79DC">
        <w:rPr>
          <w:rFonts w:ascii="Calibri" w:hAnsi="Calibri" w:cs="Calibri"/>
        </w:rPr>
        <w:t>Imię i nazwisko: ……………………………………………………………………………………………………</w:t>
      </w:r>
    </w:p>
    <w:p w:rsidR="00EA65E7" w:rsidRPr="005F79DC" w:rsidRDefault="00EA65E7">
      <w:pPr>
        <w:spacing w:line="360" w:lineRule="auto"/>
        <w:ind w:left="360"/>
        <w:rPr>
          <w:rFonts w:ascii="Calibri" w:hAnsi="Calibri" w:cs="Calibri"/>
        </w:rPr>
      </w:pPr>
      <w:r w:rsidRPr="005F79DC">
        <w:rPr>
          <w:rFonts w:ascii="Calibri" w:hAnsi="Calibri" w:cs="Calibri"/>
        </w:rPr>
        <w:t>Adres zamieszkania: ……………………………………..............................................................……………………………..</w:t>
      </w:r>
    </w:p>
    <w:p w:rsidR="00EA65E7" w:rsidRPr="005F79DC" w:rsidRDefault="00EA65E7">
      <w:pPr>
        <w:spacing w:line="360" w:lineRule="auto"/>
        <w:ind w:left="360"/>
        <w:rPr>
          <w:rFonts w:ascii="Calibri" w:hAnsi="Calibri" w:cs="Calibri"/>
        </w:rPr>
      </w:pPr>
      <w:r w:rsidRPr="005F79DC">
        <w:rPr>
          <w:rFonts w:ascii="Calibri" w:hAnsi="Calibri" w:cs="Calibri"/>
        </w:rPr>
        <w:t>Telefon: …………………………………………………………………………………………………….</w:t>
      </w:r>
    </w:p>
    <w:p w:rsidR="00EA65E7" w:rsidRPr="005F79DC" w:rsidRDefault="00EA65E7">
      <w:pPr>
        <w:spacing w:line="360" w:lineRule="auto"/>
        <w:ind w:left="360"/>
        <w:rPr>
          <w:rFonts w:ascii="Calibri" w:hAnsi="Calibri" w:cs="Calibri"/>
        </w:rPr>
      </w:pPr>
      <w:r w:rsidRPr="005F79DC">
        <w:rPr>
          <w:rFonts w:ascii="Calibri" w:hAnsi="Calibri" w:cs="Calibri"/>
        </w:rPr>
        <w:t>E-mail: …………………………………………………................................................................</w:t>
      </w:r>
    </w:p>
    <w:p w:rsidR="00EA65E7" w:rsidRPr="005F79DC" w:rsidRDefault="00EA65E7">
      <w:pPr>
        <w:spacing w:line="360" w:lineRule="auto"/>
        <w:ind w:left="360"/>
        <w:rPr>
          <w:rFonts w:ascii="Calibri" w:hAnsi="Calibri" w:cs="Calibri"/>
          <w:b/>
        </w:rPr>
      </w:pPr>
      <w:r w:rsidRPr="005F79DC">
        <w:rPr>
          <w:rFonts w:ascii="Calibri" w:hAnsi="Calibri" w:cs="Calibri"/>
        </w:rPr>
        <w:t>Data urodzenia: ………………………………………………………………………………………………….....</w:t>
      </w:r>
    </w:p>
    <w:p w:rsidR="00EA65E7" w:rsidRPr="005F79DC" w:rsidRDefault="00EA65E7" w:rsidP="00A67AD2">
      <w:pPr>
        <w:pStyle w:val="Akapitzlist1"/>
        <w:numPr>
          <w:ilvl w:val="0"/>
          <w:numId w:val="2"/>
        </w:numPr>
        <w:tabs>
          <w:tab w:val="clear" w:pos="0"/>
        </w:tabs>
        <w:spacing w:line="360" w:lineRule="auto"/>
        <w:rPr>
          <w:rFonts w:cs="Calibri"/>
          <w:sz w:val="24"/>
          <w:szCs w:val="24"/>
        </w:rPr>
      </w:pPr>
      <w:r w:rsidRPr="005F79DC">
        <w:rPr>
          <w:rFonts w:cs="Calibr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 w:rsidRPr="005F79DC">
        <w:rPr>
          <w:rFonts w:cs="Calibri"/>
          <w:sz w:val="24"/>
          <w:szCs w:val="24"/>
        </w:rPr>
        <w:t>:</w:t>
      </w:r>
    </w:p>
    <w:p w:rsidR="00EA65E7" w:rsidRPr="005F79DC" w:rsidRDefault="00EA65E7">
      <w:pPr>
        <w:spacing w:line="360" w:lineRule="auto"/>
        <w:ind w:left="360"/>
        <w:rPr>
          <w:rFonts w:ascii="Calibri" w:hAnsi="Calibri" w:cs="Calibri"/>
        </w:rPr>
      </w:pPr>
      <w:r w:rsidRPr="005F79DC">
        <w:rPr>
          <w:rFonts w:ascii="Calibri" w:hAnsi="Calibri" w:cs="Calibri"/>
        </w:rPr>
        <w:t>Imię i nazwisko: ……………………………………………………………………………………………………</w:t>
      </w:r>
    </w:p>
    <w:p w:rsidR="00EA65E7" w:rsidRPr="005F79DC" w:rsidRDefault="00EA65E7">
      <w:pPr>
        <w:spacing w:line="360" w:lineRule="auto"/>
        <w:ind w:left="360"/>
        <w:rPr>
          <w:rFonts w:ascii="Calibri" w:hAnsi="Calibri" w:cs="Calibri"/>
        </w:rPr>
      </w:pPr>
      <w:r w:rsidRPr="005F79DC">
        <w:rPr>
          <w:rFonts w:ascii="Calibri" w:hAnsi="Calibri" w:cs="Calibri"/>
        </w:rPr>
        <w:t>Data urodzenia: ……………………………………………………………………………………………………</w:t>
      </w:r>
    </w:p>
    <w:p w:rsidR="00EA65E7" w:rsidRPr="005F79DC" w:rsidRDefault="00EA65E7">
      <w:pPr>
        <w:spacing w:line="360" w:lineRule="auto"/>
        <w:ind w:left="360"/>
        <w:rPr>
          <w:rFonts w:ascii="Calibri" w:hAnsi="Calibri" w:cs="Calibri"/>
        </w:rPr>
      </w:pPr>
      <w:r w:rsidRPr="005F79DC">
        <w:rPr>
          <w:rFonts w:ascii="Calibri" w:hAnsi="Calibri" w:cs="Calibri"/>
        </w:rPr>
        <w:t>Adres zamieszkania: ……………………………………………………………………………………………………</w:t>
      </w:r>
    </w:p>
    <w:p w:rsidR="00EA65E7" w:rsidRPr="007F7506" w:rsidRDefault="00EA65E7">
      <w:pPr>
        <w:spacing w:line="360" w:lineRule="auto"/>
        <w:ind w:left="360"/>
        <w:rPr>
          <w:rFonts w:ascii="Calibri" w:hAnsi="Calibri" w:cs="Calibri"/>
        </w:rPr>
      </w:pPr>
      <w:r w:rsidRPr="007F7506">
        <w:rPr>
          <w:rFonts w:ascii="Calibri" w:hAnsi="Calibri" w:cs="Calibri"/>
        </w:rPr>
        <w:t>Rodzaj niepełnosprawności:</w:t>
      </w:r>
    </w:p>
    <w:p w:rsidR="00EA65E7" w:rsidRPr="002B0872" w:rsidRDefault="00EA65E7" w:rsidP="002B0872">
      <w:pPr>
        <w:pStyle w:val="Akapitzlist"/>
        <w:numPr>
          <w:ilvl w:val="0"/>
          <w:numId w:val="41"/>
        </w:numPr>
        <w:ind w:left="851"/>
        <w:rPr>
          <w:rFonts w:asciiTheme="minorHAnsi" w:hAnsiTheme="minorHAnsi" w:cstheme="minorHAnsi"/>
        </w:rPr>
      </w:pPr>
      <w:r w:rsidRPr="002B0872">
        <w:rPr>
          <w:rFonts w:asciiTheme="minorHAnsi" w:hAnsiTheme="minorHAnsi" w:cstheme="minorHAnsi"/>
        </w:rPr>
        <w:t xml:space="preserve">dysfunkcja narządu ruchu (paraplegia, </w:t>
      </w:r>
      <w:proofErr w:type="spellStart"/>
      <w:r w:rsidRPr="002B0872">
        <w:rPr>
          <w:rFonts w:asciiTheme="minorHAnsi" w:hAnsiTheme="minorHAnsi" w:cstheme="minorHAnsi"/>
        </w:rPr>
        <w:t>tetraplegia</w:t>
      </w:r>
      <w:proofErr w:type="spellEnd"/>
      <w:r w:rsidRPr="002B0872">
        <w:rPr>
          <w:rFonts w:asciiTheme="minorHAnsi" w:hAnsiTheme="minorHAnsi" w:cstheme="minorHAnsi"/>
        </w:rPr>
        <w:t>, hemiplegia; dziecięce porażenie mózgowe; stwardnienie rozsiane; dystrofia mięśniowa; przebyta przepuklina oponowo – rdzeniowa)</w:t>
      </w:r>
      <w:r w:rsidRPr="002B0872">
        <w:rPr>
          <w:rFonts w:asciiTheme="minorHAnsi" w:eastAsia="MS Mincho" w:hAnsi="MS Mincho" w:cstheme="minorHAnsi"/>
        </w:rPr>
        <w:t>☐</w:t>
      </w:r>
      <w:r w:rsidRPr="002B0872">
        <w:rPr>
          <w:rFonts w:asciiTheme="minorHAnsi" w:hAnsiTheme="minorHAnsi" w:cstheme="minorHAnsi"/>
        </w:rPr>
        <w:t>;</w:t>
      </w:r>
    </w:p>
    <w:p w:rsidR="00EA65E7" w:rsidRPr="002B0872" w:rsidRDefault="00EA65E7" w:rsidP="002B0872">
      <w:pPr>
        <w:pStyle w:val="Akapitzlist"/>
        <w:numPr>
          <w:ilvl w:val="0"/>
          <w:numId w:val="41"/>
        </w:numPr>
        <w:ind w:left="851"/>
        <w:rPr>
          <w:rFonts w:asciiTheme="minorHAnsi" w:hAnsiTheme="minorHAnsi" w:cstheme="minorHAnsi"/>
        </w:rPr>
      </w:pPr>
      <w:r w:rsidRPr="002B0872">
        <w:rPr>
          <w:rFonts w:asciiTheme="minorHAnsi" w:hAnsiTheme="minorHAnsi" w:cstheme="minorHAnsi"/>
        </w:rPr>
        <w:t>dysfunkcja narządu wzroku</w:t>
      </w:r>
      <w:r w:rsidRPr="002B0872">
        <w:rPr>
          <w:rFonts w:asciiTheme="minorHAnsi" w:eastAsia="MS Mincho" w:hAnsi="MS Mincho" w:cstheme="minorHAnsi"/>
        </w:rPr>
        <w:t>☐</w:t>
      </w:r>
      <w:r w:rsidRPr="002B0872">
        <w:rPr>
          <w:rFonts w:asciiTheme="minorHAnsi" w:hAnsiTheme="minorHAnsi" w:cstheme="minorHAnsi"/>
        </w:rPr>
        <w:t>;</w:t>
      </w:r>
    </w:p>
    <w:p w:rsidR="00EA65E7" w:rsidRPr="002B0872" w:rsidRDefault="00EA65E7" w:rsidP="002B0872">
      <w:pPr>
        <w:pStyle w:val="Akapitzlist"/>
        <w:numPr>
          <w:ilvl w:val="0"/>
          <w:numId w:val="41"/>
        </w:numPr>
        <w:ind w:left="851"/>
        <w:rPr>
          <w:rFonts w:asciiTheme="minorHAnsi" w:hAnsiTheme="minorHAnsi" w:cstheme="minorHAnsi"/>
        </w:rPr>
      </w:pPr>
      <w:r w:rsidRPr="002B0872">
        <w:rPr>
          <w:rFonts w:asciiTheme="minorHAnsi" w:hAnsiTheme="minorHAnsi" w:cstheme="minorHAnsi"/>
        </w:rPr>
        <w:t>zaburzenia psychiczne</w:t>
      </w:r>
      <w:r w:rsidRPr="002B0872">
        <w:rPr>
          <w:rFonts w:asciiTheme="minorHAnsi" w:eastAsia="MS Mincho" w:hAnsi="MS Mincho" w:cstheme="minorHAnsi"/>
        </w:rPr>
        <w:t>☐</w:t>
      </w:r>
      <w:r w:rsidRPr="002B0872">
        <w:rPr>
          <w:rFonts w:asciiTheme="minorHAnsi" w:hAnsiTheme="minorHAnsi" w:cstheme="minorHAnsi"/>
        </w:rPr>
        <w:t>;</w:t>
      </w:r>
    </w:p>
    <w:p w:rsidR="00EA65E7" w:rsidRPr="002B0872" w:rsidRDefault="00EA65E7" w:rsidP="002B0872">
      <w:pPr>
        <w:pStyle w:val="Akapitzlist"/>
        <w:numPr>
          <w:ilvl w:val="0"/>
          <w:numId w:val="41"/>
        </w:numPr>
        <w:ind w:left="851"/>
        <w:rPr>
          <w:rFonts w:asciiTheme="minorHAnsi" w:hAnsiTheme="minorHAnsi" w:cstheme="minorHAnsi"/>
        </w:rPr>
      </w:pPr>
      <w:r w:rsidRPr="002B0872">
        <w:rPr>
          <w:rFonts w:asciiTheme="minorHAnsi" w:hAnsiTheme="minorHAnsi" w:cstheme="minorHAnsi"/>
        </w:rPr>
        <w:t>dysfunkcje o podłożu neurologicznym</w:t>
      </w:r>
      <w:r w:rsidRPr="002B0872">
        <w:rPr>
          <w:rFonts w:asciiTheme="minorHAnsi" w:eastAsia="MS Mincho" w:hAnsi="MS Mincho" w:cstheme="minorHAnsi"/>
        </w:rPr>
        <w:t>☐</w:t>
      </w:r>
      <w:r w:rsidRPr="002B0872">
        <w:rPr>
          <w:rFonts w:asciiTheme="minorHAnsi" w:hAnsiTheme="minorHAnsi" w:cstheme="minorHAnsi"/>
        </w:rPr>
        <w:t>;</w:t>
      </w:r>
    </w:p>
    <w:p w:rsidR="00EA65E7" w:rsidRPr="002B0872" w:rsidRDefault="00EA65E7" w:rsidP="002B0872">
      <w:pPr>
        <w:pStyle w:val="Akapitzlist"/>
        <w:numPr>
          <w:ilvl w:val="0"/>
          <w:numId w:val="41"/>
        </w:numPr>
        <w:ind w:left="851"/>
        <w:rPr>
          <w:rFonts w:asciiTheme="minorHAnsi" w:hAnsiTheme="minorHAnsi" w:cstheme="minorHAnsi"/>
        </w:rPr>
      </w:pPr>
      <w:r w:rsidRPr="002B0872">
        <w:rPr>
          <w:rFonts w:asciiTheme="minorHAnsi" w:hAnsiTheme="minorHAnsi" w:cstheme="minorHAnsi"/>
        </w:rPr>
        <w:t>dysfunkcja narządu mowy i słuchu</w:t>
      </w:r>
      <w:r w:rsidRPr="002B0872">
        <w:rPr>
          <w:rFonts w:asciiTheme="minorHAnsi" w:eastAsia="MS Mincho" w:hAnsi="MS Mincho" w:cstheme="minorHAnsi"/>
        </w:rPr>
        <w:t>☐</w:t>
      </w:r>
      <w:r w:rsidRPr="002B0872">
        <w:rPr>
          <w:rFonts w:asciiTheme="minorHAnsi" w:hAnsiTheme="minorHAnsi" w:cstheme="minorHAnsi"/>
        </w:rPr>
        <w:t>;</w:t>
      </w:r>
    </w:p>
    <w:p w:rsidR="00EA65E7" w:rsidRPr="002B0872" w:rsidRDefault="00EA65E7" w:rsidP="002B0872">
      <w:pPr>
        <w:pStyle w:val="Akapitzlist"/>
        <w:numPr>
          <w:ilvl w:val="0"/>
          <w:numId w:val="41"/>
        </w:numPr>
        <w:ind w:left="851"/>
        <w:rPr>
          <w:rFonts w:asciiTheme="minorHAnsi" w:hAnsiTheme="minorHAnsi" w:cstheme="minorHAnsi"/>
        </w:rPr>
      </w:pPr>
      <w:r w:rsidRPr="002B0872">
        <w:rPr>
          <w:rFonts w:asciiTheme="minorHAnsi" w:hAnsiTheme="minorHAnsi" w:cstheme="minorHAnsi"/>
        </w:rPr>
        <w:t>pozostałe dysfunkcje, w tym intelektualne</w:t>
      </w:r>
      <w:r w:rsidRPr="002B0872">
        <w:rPr>
          <w:rFonts w:asciiTheme="minorHAnsi" w:eastAsia="MS Mincho" w:hAnsi="MS Mincho" w:cstheme="minorHAnsi"/>
        </w:rPr>
        <w:t>☐</w:t>
      </w:r>
      <w:r w:rsidRPr="002B0872">
        <w:rPr>
          <w:rFonts w:asciiTheme="minorHAnsi" w:hAnsiTheme="minorHAnsi" w:cstheme="minorHAnsi"/>
        </w:rPr>
        <w:t>.</w:t>
      </w:r>
    </w:p>
    <w:p w:rsidR="00EA65E7" w:rsidRPr="005F79DC" w:rsidRDefault="00EA65E7" w:rsidP="007F7506">
      <w:pPr>
        <w:pStyle w:val="Akapitzlist1"/>
        <w:spacing w:before="240" w:after="120" w:line="360" w:lineRule="auto"/>
        <w:ind w:left="357"/>
        <w:rPr>
          <w:rFonts w:cs="Calibri"/>
          <w:color w:val="000000"/>
          <w:sz w:val="24"/>
          <w:szCs w:val="24"/>
        </w:rPr>
      </w:pPr>
      <w:r w:rsidRPr="005F79DC">
        <w:rPr>
          <w:rFonts w:cs="Calibri"/>
          <w:color w:val="000000"/>
          <w:sz w:val="24"/>
          <w:szCs w:val="24"/>
        </w:rPr>
        <w:t>W jakich czynnościach w szczególności wymagane jest wsparcie:</w:t>
      </w:r>
    </w:p>
    <w:p w:rsidR="00EA65E7" w:rsidRPr="005F79DC" w:rsidRDefault="00EA65E7" w:rsidP="007F7506">
      <w:pPr>
        <w:pStyle w:val="Akapitzlist1"/>
        <w:numPr>
          <w:ilvl w:val="0"/>
          <w:numId w:val="4"/>
        </w:numPr>
        <w:tabs>
          <w:tab w:val="clear" w:pos="0"/>
        </w:tabs>
        <w:spacing w:line="360" w:lineRule="auto"/>
        <w:ind w:left="851" w:hanging="425"/>
        <w:rPr>
          <w:rFonts w:cs="Calibri"/>
          <w:color w:val="000000"/>
          <w:sz w:val="24"/>
          <w:szCs w:val="24"/>
        </w:rPr>
      </w:pPr>
      <w:r w:rsidRPr="005F79DC">
        <w:rPr>
          <w:rFonts w:cs="Calibri"/>
          <w:color w:val="000000"/>
          <w:sz w:val="24"/>
          <w:szCs w:val="24"/>
        </w:rPr>
        <w:t xml:space="preserve">czynności samoobsługowe, w tym utrzymanie higieny osobistej </w:t>
      </w:r>
      <w:r w:rsidRPr="005F79DC">
        <w:rPr>
          <w:rFonts w:cs="Calibri"/>
          <w:b/>
          <w:bCs/>
          <w:color w:val="000000"/>
          <w:sz w:val="24"/>
          <w:szCs w:val="24"/>
        </w:rPr>
        <w:t>Tak</w:t>
      </w:r>
      <w:r w:rsidRPr="005F79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F79DC">
        <w:rPr>
          <w:rFonts w:cs="Calibri"/>
          <w:b/>
          <w:bCs/>
          <w:color w:val="000000"/>
          <w:sz w:val="24"/>
          <w:szCs w:val="24"/>
        </w:rPr>
        <w:t>/Nie</w:t>
      </w:r>
      <w:r w:rsidRPr="005F79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F79DC">
        <w:rPr>
          <w:rFonts w:cs="Calibri"/>
          <w:bCs/>
          <w:color w:val="000000"/>
          <w:sz w:val="24"/>
          <w:szCs w:val="24"/>
        </w:rPr>
        <w:t>;</w:t>
      </w:r>
    </w:p>
    <w:p w:rsidR="00EA65E7" w:rsidRPr="005F79DC" w:rsidRDefault="00EA65E7" w:rsidP="007F7506">
      <w:pPr>
        <w:pStyle w:val="Akapitzlist1"/>
        <w:numPr>
          <w:ilvl w:val="0"/>
          <w:numId w:val="4"/>
        </w:numPr>
        <w:tabs>
          <w:tab w:val="clear" w:pos="0"/>
        </w:tabs>
        <w:spacing w:line="360" w:lineRule="auto"/>
        <w:ind w:left="851" w:hanging="425"/>
        <w:rPr>
          <w:rFonts w:cs="Calibri"/>
          <w:color w:val="000000"/>
          <w:sz w:val="24"/>
          <w:szCs w:val="24"/>
        </w:rPr>
      </w:pPr>
      <w:r w:rsidRPr="005F79DC">
        <w:rPr>
          <w:rFonts w:cs="Calibri"/>
          <w:color w:val="000000"/>
          <w:sz w:val="24"/>
          <w:szCs w:val="24"/>
        </w:rPr>
        <w:t xml:space="preserve">prowadzenie gospodarstwa domowego i wypełnianie ról w rodzinie </w:t>
      </w:r>
      <w:r w:rsidRPr="005F79DC">
        <w:rPr>
          <w:rFonts w:cs="Calibri"/>
          <w:b/>
          <w:bCs/>
          <w:color w:val="000000"/>
          <w:sz w:val="24"/>
          <w:szCs w:val="24"/>
        </w:rPr>
        <w:t>Tak</w:t>
      </w:r>
      <w:r w:rsidRPr="005F79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F79DC">
        <w:rPr>
          <w:rFonts w:cs="Calibri"/>
          <w:b/>
          <w:bCs/>
          <w:color w:val="000000"/>
          <w:sz w:val="24"/>
          <w:szCs w:val="24"/>
        </w:rPr>
        <w:t>/Nie</w:t>
      </w:r>
      <w:r w:rsidRPr="005F79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F79DC">
        <w:rPr>
          <w:rFonts w:cs="Calibri"/>
          <w:bCs/>
          <w:color w:val="000000"/>
          <w:sz w:val="24"/>
          <w:szCs w:val="24"/>
        </w:rPr>
        <w:t>;</w:t>
      </w:r>
    </w:p>
    <w:p w:rsidR="00EA65E7" w:rsidRPr="005F79DC" w:rsidRDefault="00EA65E7" w:rsidP="007F7506">
      <w:pPr>
        <w:pStyle w:val="Akapitzlist1"/>
        <w:numPr>
          <w:ilvl w:val="0"/>
          <w:numId w:val="4"/>
        </w:numPr>
        <w:tabs>
          <w:tab w:val="clear" w:pos="0"/>
        </w:tabs>
        <w:spacing w:line="360" w:lineRule="auto"/>
        <w:ind w:left="851" w:hanging="425"/>
        <w:rPr>
          <w:rFonts w:cs="Calibri"/>
          <w:color w:val="000000"/>
          <w:sz w:val="24"/>
          <w:szCs w:val="24"/>
        </w:rPr>
      </w:pPr>
      <w:r w:rsidRPr="005F79DC">
        <w:rPr>
          <w:rFonts w:cs="Calibri"/>
          <w:color w:val="000000"/>
          <w:sz w:val="24"/>
          <w:szCs w:val="24"/>
        </w:rPr>
        <w:t xml:space="preserve">przemieszczanie się poza miejscem zamieszkania </w:t>
      </w:r>
      <w:r w:rsidRPr="005F79DC">
        <w:rPr>
          <w:rFonts w:cs="Calibri"/>
          <w:b/>
          <w:bCs/>
          <w:color w:val="000000"/>
          <w:sz w:val="24"/>
          <w:szCs w:val="24"/>
        </w:rPr>
        <w:t>Tak</w:t>
      </w:r>
      <w:r w:rsidRPr="005F79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F79DC">
        <w:rPr>
          <w:rFonts w:cs="Calibri"/>
          <w:b/>
          <w:bCs/>
          <w:color w:val="000000"/>
          <w:sz w:val="24"/>
          <w:szCs w:val="24"/>
        </w:rPr>
        <w:t>/Nie</w:t>
      </w:r>
      <w:r w:rsidRPr="005F79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F79DC">
        <w:rPr>
          <w:rFonts w:cs="Calibri"/>
          <w:bCs/>
          <w:color w:val="000000"/>
          <w:sz w:val="24"/>
          <w:szCs w:val="24"/>
        </w:rPr>
        <w:t>;</w:t>
      </w:r>
    </w:p>
    <w:p w:rsidR="00EA65E7" w:rsidRPr="005F79DC" w:rsidRDefault="00EA65E7" w:rsidP="007F7506">
      <w:pPr>
        <w:pStyle w:val="Akapitzlist1"/>
        <w:numPr>
          <w:ilvl w:val="0"/>
          <w:numId w:val="4"/>
        </w:numPr>
        <w:tabs>
          <w:tab w:val="clear" w:pos="0"/>
        </w:tabs>
        <w:spacing w:line="360" w:lineRule="auto"/>
        <w:ind w:left="851" w:hanging="425"/>
        <w:rPr>
          <w:rFonts w:cs="Calibri"/>
          <w:sz w:val="24"/>
          <w:szCs w:val="24"/>
        </w:rPr>
      </w:pPr>
      <w:r w:rsidRPr="005F79DC">
        <w:rPr>
          <w:rFonts w:cs="Calibri"/>
          <w:color w:val="000000"/>
          <w:sz w:val="24"/>
          <w:szCs w:val="24"/>
        </w:rPr>
        <w:t xml:space="preserve">podejmowanie aktywności życiowej i komunikowanie się z otoczeniem </w:t>
      </w:r>
      <w:r w:rsidRPr="005F79DC">
        <w:rPr>
          <w:rFonts w:cs="Calibri"/>
          <w:b/>
          <w:bCs/>
          <w:color w:val="000000"/>
          <w:sz w:val="24"/>
          <w:szCs w:val="24"/>
        </w:rPr>
        <w:t>Tak</w:t>
      </w:r>
      <w:r w:rsidRPr="005F79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F79DC">
        <w:rPr>
          <w:rFonts w:cs="Calibri"/>
          <w:b/>
          <w:bCs/>
          <w:color w:val="000000"/>
          <w:sz w:val="24"/>
          <w:szCs w:val="24"/>
        </w:rPr>
        <w:t>/Nie</w:t>
      </w:r>
      <w:r w:rsidRPr="005F79DC"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 w:rsidRPr="005F79DC">
        <w:rPr>
          <w:rFonts w:cs="Calibri"/>
          <w:bCs/>
          <w:color w:val="000000"/>
          <w:sz w:val="24"/>
          <w:szCs w:val="24"/>
        </w:rPr>
        <w:t>.</w:t>
      </w:r>
    </w:p>
    <w:p w:rsidR="00EA65E7" w:rsidRPr="005F79DC" w:rsidRDefault="00EA65E7">
      <w:pPr>
        <w:spacing w:line="360" w:lineRule="auto"/>
        <w:ind w:left="360"/>
        <w:rPr>
          <w:rFonts w:ascii="Calibri" w:hAnsi="Calibri" w:cs="Calibri"/>
        </w:rPr>
      </w:pPr>
      <w:r w:rsidRPr="005F79DC">
        <w:rPr>
          <w:rFonts w:ascii="Calibri" w:hAnsi="Calibri" w:cs="Calibri"/>
        </w:rPr>
        <w:t xml:space="preserve">Informacje na temat ograniczeń osoby z niepełnosprawnością w zakresie komunikowania się lub poruszania się (wypełnia opiekun prawny/członek rodziny/opiekun osoby </w:t>
      </w:r>
      <w:r w:rsidRPr="005F79DC">
        <w:rPr>
          <w:rFonts w:ascii="Calibri" w:hAnsi="Calibri" w:cs="Calibri"/>
        </w:rPr>
        <w:lastRenderedPageBreak/>
        <w:t>niepełnosprawnej, który ubiega się o przyznanie usługi opieki wytchnieniowej):</w:t>
      </w:r>
    </w:p>
    <w:p w:rsidR="00EA65E7" w:rsidRPr="005F79DC" w:rsidRDefault="00EA65E7">
      <w:pPr>
        <w:spacing w:line="360" w:lineRule="auto"/>
        <w:ind w:left="360"/>
        <w:rPr>
          <w:rFonts w:ascii="Calibri" w:hAnsi="Calibri" w:cs="Calibri"/>
        </w:rPr>
      </w:pPr>
      <w:r w:rsidRPr="005F79D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7506">
        <w:rPr>
          <w:rFonts w:ascii="Calibri" w:hAnsi="Calibri" w:cs="Calibri"/>
        </w:rPr>
        <w:t>…………………………………</w:t>
      </w:r>
      <w:r w:rsidRPr="005F79DC">
        <w:rPr>
          <w:rFonts w:ascii="Calibri" w:hAnsi="Calibri" w:cs="Calibri"/>
        </w:rPr>
        <w:t>……………………………………………………………</w:t>
      </w:r>
    </w:p>
    <w:p w:rsidR="00EA65E7" w:rsidRPr="005F79DC" w:rsidRDefault="00EA65E7" w:rsidP="00A67AD2">
      <w:pPr>
        <w:numPr>
          <w:ilvl w:val="0"/>
          <w:numId w:val="35"/>
        </w:numPr>
        <w:spacing w:line="360" w:lineRule="auto"/>
        <w:ind w:left="426"/>
        <w:rPr>
          <w:rFonts w:ascii="Calibri" w:eastAsia="MS Gothic" w:hAnsi="Calibri" w:cs="Calibri"/>
        </w:rPr>
      </w:pPr>
      <w:r w:rsidRPr="005F79DC">
        <w:rPr>
          <w:rFonts w:ascii="Calibri" w:hAnsi="Calibri" w:cs="Calibri"/>
          <w:b/>
        </w:rPr>
        <w:t>Preferowana forma, wymiar i miejsce świadczenia usług opieki wytchnieniowej:</w:t>
      </w:r>
    </w:p>
    <w:p w:rsidR="00EA65E7" w:rsidRPr="005F79DC" w:rsidRDefault="00EA65E7" w:rsidP="002B0872">
      <w:pPr>
        <w:spacing w:line="360" w:lineRule="auto"/>
        <w:ind w:left="284"/>
        <w:rPr>
          <w:rFonts w:ascii="Calibri" w:hAnsi="Calibri" w:cs="Calibri"/>
        </w:rPr>
      </w:pPr>
      <w:r w:rsidRPr="005F79DC">
        <w:rPr>
          <w:rFonts w:ascii="Segoe UI Symbol" w:eastAsia="MS Gothic" w:hAnsi="Segoe UI Symbol" w:cs="Segoe UI Symbol"/>
        </w:rPr>
        <w:t>☐</w:t>
      </w:r>
      <w:r w:rsidRPr="005F79DC">
        <w:rPr>
          <w:rFonts w:ascii="Calibri" w:hAnsi="Calibri" w:cs="Calibri"/>
        </w:rPr>
        <w:t xml:space="preserve"> dzienna, miejsce wraz z adresem</w:t>
      </w:r>
    </w:p>
    <w:p w:rsidR="00EA65E7" w:rsidRPr="005F79DC" w:rsidRDefault="00EA65E7" w:rsidP="002B0872">
      <w:pPr>
        <w:spacing w:line="360" w:lineRule="auto"/>
        <w:ind w:left="284"/>
        <w:rPr>
          <w:rFonts w:ascii="Calibri" w:eastAsia="MS Gothic" w:hAnsi="Calibri" w:cs="Calibri"/>
        </w:rPr>
      </w:pPr>
      <w:r w:rsidRPr="005F79D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……………………………………………………………………………………………………………………………………………………...............................................................</w:t>
      </w:r>
      <w:r w:rsidR="007F7506">
        <w:rPr>
          <w:rFonts w:ascii="Calibri" w:hAnsi="Calibri" w:cs="Calibri"/>
        </w:rPr>
        <w:t>.......................................................................</w:t>
      </w:r>
      <w:r w:rsidRPr="005F79DC">
        <w:rPr>
          <w:rFonts w:ascii="Calibri" w:hAnsi="Calibri" w:cs="Calibri"/>
        </w:rPr>
        <w:t>...................</w:t>
      </w:r>
      <w:r w:rsidRPr="005F79DC">
        <w:rPr>
          <w:rFonts w:ascii="Calibri" w:eastAsia="Times New Roman" w:hAnsi="Calibri" w:cs="Calibri"/>
          <w:spacing w:val="6"/>
          <w:w w:val="105"/>
        </w:rPr>
        <w:t>*</w:t>
      </w:r>
    </w:p>
    <w:p w:rsidR="00EA65E7" w:rsidRPr="005F79DC" w:rsidRDefault="00EA65E7" w:rsidP="002B0872">
      <w:pPr>
        <w:spacing w:line="360" w:lineRule="auto"/>
        <w:ind w:left="284"/>
        <w:rPr>
          <w:rFonts w:ascii="Calibri" w:eastAsia="MS Gothic" w:hAnsi="Calibri" w:cs="Calibri"/>
        </w:rPr>
      </w:pPr>
      <w:r w:rsidRPr="005F79DC">
        <w:rPr>
          <w:rFonts w:ascii="Segoe UI Symbol" w:eastAsia="MS Gothic" w:hAnsi="Segoe UI Symbol" w:cs="Segoe UI Symbol"/>
        </w:rPr>
        <w:t>☐</w:t>
      </w:r>
      <w:r w:rsidRPr="005F79DC">
        <w:rPr>
          <w:rFonts w:ascii="Calibri" w:hAnsi="Calibri" w:cs="Calibri"/>
        </w:rPr>
        <w:t xml:space="preserve"> całodobowa, miejsce wraz z adresem ………………………………………………………………………………………………………………………………………………………..…............................................</w:t>
      </w:r>
      <w:r w:rsidR="007F7506">
        <w:rPr>
          <w:rFonts w:ascii="Calibri" w:hAnsi="Calibri" w:cs="Calibri"/>
        </w:rPr>
        <w:t>......................................................................</w:t>
      </w:r>
      <w:r w:rsidRPr="005F79DC">
        <w:rPr>
          <w:rFonts w:ascii="Calibri" w:hAnsi="Calibri" w:cs="Calibri"/>
        </w:rPr>
        <w:t>..............................</w:t>
      </w:r>
      <w:r w:rsidRPr="005F79DC">
        <w:rPr>
          <w:rFonts w:ascii="Calibri" w:eastAsia="Times New Roman" w:hAnsi="Calibri" w:cs="Calibri"/>
          <w:spacing w:val="6"/>
          <w:w w:val="105"/>
        </w:rPr>
        <w:t>*</w:t>
      </w:r>
    </w:p>
    <w:p w:rsidR="00EA65E7" w:rsidRPr="005F79DC" w:rsidRDefault="00EA65E7" w:rsidP="002B0872">
      <w:pPr>
        <w:spacing w:line="360" w:lineRule="auto"/>
        <w:ind w:left="284"/>
        <w:rPr>
          <w:rFonts w:ascii="Calibri" w:eastAsia="MS Gothic" w:hAnsi="Calibri" w:cs="Calibri"/>
        </w:rPr>
      </w:pPr>
      <w:r w:rsidRPr="005F79DC">
        <w:rPr>
          <w:rFonts w:ascii="Segoe UI Symbol" w:eastAsia="MS Gothic" w:hAnsi="Segoe UI Symbol" w:cs="Segoe UI Symbol"/>
        </w:rPr>
        <w:t>☐</w:t>
      </w:r>
      <w:r w:rsidRPr="005F79DC">
        <w:rPr>
          <w:rFonts w:ascii="Calibri" w:hAnsi="Calibri" w:cs="Calibri"/>
        </w:rPr>
        <w:t xml:space="preserve"> w godzinach …………………………………………………………………………………………………………</w:t>
      </w:r>
    </w:p>
    <w:p w:rsidR="00EA65E7" w:rsidRPr="005F79DC" w:rsidRDefault="00EA65E7" w:rsidP="002B0872">
      <w:pPr>
        <w:spacing w:line="360" w:lineRule="auto"/>
        <w:ind w:left="284"/>
        <w:rPr>
          <w:rFonts w:ascii="Calibri" w:hAnsi="Calibri" w:cs="Calibri"/>
          <w:b/>
        </w:rPr>
      </w:pPr>
      <w:r w:rsidRPr="005F79DC">
        <w:rPr>
          <w:rFonts w:ascii="Segoe UI Symbol" w:eastAsia="MS Gothic" w:hAnsi="Segoe UI Symbol" w:cs="Segoe UI Symbol"/>
        </w:rPr>
        <w:t>☐</w:t>
      </w:r>
      <w:r w:rsidRPr="005F79DC">
        <w:rPr>
          <w:rFonts w:ascii="Calibri" w:hAnsi="Calibri" w:cs="Calibri"/>
        </w:rPr>
        <w:t xml:space="preserve"> w dniach …………………………………………………………………………………………………………</w:t>
      </w:r>
    </w:p>
    <w:p w:rsidR="00EA65E7" w:rsidRPr="005F79DC" w:rsidRDefault="00EA65E7" w:rsidP="00A67AD2">
      <w:pPr>
        <w:numPr>
          <w:ilvl w:val="0"/>
          <w:numId w:val="36"/>
        </w:numPr>
        <w:tabs>
          <w:tab w:val="clear" w:pos="0"/>
        </w:tabs>
        <w:spacing w:line="360" w:lineRule="auto"/>
        <w:rPr>
          <w:rFonts w:ascii="Calibri" w:hAnsi="Calibri" w:cs="Calibri"/>
          <w:bCs/>
          <w:color w:val="000000"/>
        </w:rPr>
      </w:pPr>
      <w:r w:rsidRPr="005F79DC">
        <w:rPr>
          <w:rFonts w:ascii="Calibri" w:hAnsi="Calibri" w:cs="Calibri"/>
          <w:b/>
        </w:rPr>
        <w:t>Wskazanie osoby, która będzie świadczyła usług opieki wytchnieniowej</w:t>
      </w:r>
    </w:p>
    <w:p w:rsidR="00EA65E7" w:rsidRPr="005F79DC" w:rsidRDefault="00EA65E7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5F79DC">
        <w:rPr>
          <w:rFonts w:ascii="Calibri" w:hAnsi="Calibri" w:cs="Calibri"/>
          <w:bCs/>
          <w:color w:val="000000"/>
        </w:rPr>
        <w:t>Czy wskazuje Pan(i) osobę</w:t>
      </w:r>
      <w:r w:rsidRPr="005F79DC">
        <w:rPr>
          <w:rFonts w:ascii="Calibri" w:hAnsi="Calibri" w:cs="Calibri"/>
        </w:rPr>
        <w:t xml:space="preserve"> niebędącą członkiem rodziny osoby z niepełnosprawnością, opiekunem osoby z niepełnosprawnością lub osobą faktycznie zamieszkującą razem z osobą </w:t>
      </w:r>
      <w:r w:rsidRPr="005F79DC">
        <w:rPr>
          <w:rFonts w:ascii="Calibri" w:hAnsi="Calibri" w:cs="Calibri"/>
        </w:rPr>
        <w:br/>
        <w:t>z niepełnosprawnością</w:t>
      </w:r>
      <w:r w:rsidRPr="005F79DC">
        <w:rPr>
          <w:rFonts w:ascii="Calibri" w:hAnsi="Calibri" w:cs="Calibri"/>
          <w:bCs/>
          <w:color w:val="000000"/>
        </w:rPr>
        <w:t xml:space="preserve">, która </w:t>
      </w:r>
      <w:r w:rsidRPr="005F79DC">
        <w:rPr>
          <w:rFonts w:ascii="Calibri" w:eastAsia="Times New Roman" w:hAnsi="Calibri" w:cs="Calibri"/>
        </w:rPr>
        <w:t>będzie świadczyła, za uprzednią zgodą gminy/powiatu, w miejscu zamieszkania osoby z niepełnosprawnością albo innym miejscu wskazanym przez Pana(</w:t>
      </w:r>
      <w:proofErr w:type="spellStart"/>
      <w:r w:rsidRPr="005F79DC">
        <w:rPr>
          <w:rFonts w:ascii="Calibri" w:eastAsia="Times New Roman" w:hAnsi="Calibri" w:cs="Calibri"/>
        </w:rPr>
        <w:t>ią</w:t>
      </w:r>
      <w:proofErr w:type="spellEnd"/>
      <w:r w:rsidRPr="005F79DC">
        <w:rPr>
          <w:rFonts w:ascii="Calibri" w:eastAsia="Times New Roman" w:hAnsi="Calibri" w:cs="Calibri"/>
        </w:rPr>
        <w:t xml:space="preserve">) lub realizatora Programu </w:t>
      </w:r>
      <w:r w:rsidRPr="005F79DC">
        <w:rPr>
          <w:rFonts w:ascii="Calibri" w:hAnsi="Calibri" w:cs="Calibri"/>
          <w:color w:val="000000"/>
        </w:rPr>
        <w:t xml:space="preserve">„Opieka wytchnieniowa” dla Jednostek Samorządu Terytorialnego – edycja 2025, </w:t>
      </w:r>
      <w:r w:rsidRPr="005F79DC">
        <w:rPr>
          <w:rFonts w:ascii="Calibri" w:eastAsia="Times New Roman" w:hAnsi="Calibri" w:cs="Calibri"/>
        </w:rPr>
        <w:t>usług opieki wytchnieniowej</w:t>
      </w:r>
      <w:r w:rsidRPr="005F79DC">
        <w:rPr>
          <w:rFonts w:ascii="Calibri" w:hAnsi="Calibri" w:cs="Calibri"/>
          <w:bCs/>
          <w:color w:val="000000"/>
        </w:rPr>
        <w:t>?</w:t>
      </w:r>
    </w:p>
    <w:p w:rsidR="00EA65E7" w:rsidRPr="005F79DC" w:rsidRDefault="00EA65E7">
      <w:pPr>
        <w:spacing w:line="360" w:lineRule="auto"/>
        <w:rPr>
          <w:rFonts w:ascii="Calibri" w:hAnsi="Calibri" w:cs="Calibri"/>
          <w:color w:val="000000"/>
        </w:rPr>
      </w:pPr>
      <w:r w:rsidRPr="005F79DC">
        <w:rPr>
          <w:rFonts w:ascii="Calibri" w:hAnsi="Calibri" w:cs="Calibri"/>
          <w:b/>
          <w:bCs/>
          <w:color w:val="000000"/>
        </w:rPr>
        <w:t xml:space="preserve">Tak </w:t>
      </w:r>
      <w:r w:rsidRPr="005F79DC">
        <w:rPr>
          <w:rFonts w:ascii="Segoe UI Symbol" w:hAnsi="Segoe UI Symbol" w:cs="Segoe UI Symbol"/>
          <w:b/>
          <w:bCs/>
          <w:color w:val="000000"/>
        </w:rPr>
        <w:t>☐</w:t>
      </w:r>
      <w:r w:rsidRPr="005F79DC">
        <w:rPr>
          <w:rFonts w:ascii="Calibri" w:hAnsi="Calibri" w:cs="Calibri"/>
          <w:b/>
          <w:bCs/>
          <w:color w:val="000000"/>
        </w:rPr>
        <w:t xml:space="preserve"> / Nie </w:t>
      </w:r>
      <w:r w:rsidRPr="005F79DC">
        <w:rPr>
          <w:rFonts w:ascii="Segoe UI Symbol" w:hAnsi="Segoe UI Symbol" w:cs="Segoe UI Symbol"/>
          <w:b/>
          <w:bCs/>
          <w:color w:val="000000"/>
        </w:rPr>
        <w:t>☐</w:t>
      </w:r>
      <w:r w:rsidRPr="005F79DC">
        <w:rPr>
          <w:rFonts w:ascii="Calibri" w:hAnsi="Calibri" w:cs="Calibri"/>
          <w:b/>
          <w:bCs/>
          <w:color w:val="000000"/>
        </w:rPr>
        <w:t xml:space="preserve"> </w:t>
      </w:r>
    </w:p>
    <w:p w:rsidR="00EA65E7" w:rsidRPr="005F79DC" w:rsidRDefault="00EA65E7">
      <w:pPr>
        <w:spacing w:line="360" w:lineRule="auto"/>
        <w:rPr>
          <w:rFonts w:ascii="Calibri" w:hAnsi="Calibri" w:cs="Calibri"/>
          <w:b/>
        </w:rPr>
      </w:pPr>
      <w:r w:rsidRPr="005F79DC">
        <w:rPr>
          <w:rFonts w:ascii="Calibri" w:hAnsi="Calibri" w:cs="Calibri"/>
          <w:color w:val="000000"/>
        </w:rPr>
        <w:t xml:space="preserve">Jeżeli </w:t>
      </w:r>
      <w:r w:rsidRPr="005F79DC">
        <w:rPr>
          <w:rFonts w:ascii="Calibri" w:hAnsi="Calibri" w:cs="Calibri"/>
          <w:b/>
          <w:color w:val="000000"/>
        </w:rPr>
        <w:t>Tak</w:t>
      </w:r>
      <w:r w:rsidRPr="005F79DC">
        <w:rPr>
          <w:rFonts w:ascii="Calibri" w:hAnsi="Calibri" w:cs="Calibri"/>
          <w:color w:val="000000"/>
        </w:rPr>
        <w:t>, proszę podać imię i nazwisko tej osoby oraz numer telefonu: ………………………………………………………………………………………….…</w:t>
      </w:r>
      <w:r w:rsidR="00A67AD2">
        <w:rPr>
          <w:rFonts w:ascii="Calibri" w:hAnsi="Calibri" w:cs="Calibri"/>
          <w:color w:val="000000"/>
        </w:rPr>
        <w:t>………....…………………………………</w:t>
      </w:r>
      <w:r w:rsidRPr="005F79DC">
        <w:rPr>
          <w:rFonts w:ascii="Calibri" w:hAnsi="Calibri" w:cs="Calibri"/>
          <w:color w:val="000000"/>
        </w:rPr>
        <w:t>...........</w:t>
      </w:r>
    </w:p>
    <w:p w:rsidR="00EA65E7" w:rsidRPr="005F79DC" w:rsidRDefault="00EA65E7" w:rsidP="00A67AD2">
      <w:pPr>
        <w:numPr>
          <w:ilvl w:val="0"/>
          <w:numId w:val="37"/>
        </w:numPr>
        <w:spacing w:line="360" w:lineRule="auto"/>
        <w:ind w:left="426"/>
        <w:rPr>
          <w:rFonts w:ascii="Calibri" w:hAnsi="Calibri" w:cs="Calibri"/>
          <w:color w:val="000000"/>
        </w:rPr>
      </w:pPr>
      <w:r w:rsidRPr="005F79DC">
        <w:rPr>
          <w:rFonts w:ascii="Calibri" w:hAnsi="Calibri" w:cs="Calibri"/>
          <w:b/>
        </w:rPr>
        <w:t>Oświadczenia:</w:t>
      </w:r>
    </w:p>
    <w:p w:rsidR="00EA65E7" w:rsidRPr="005F79DC" w:rsidRDefault="00EA65E7">
      <w:pPr>
        <w:pStyle w:val="Akapitzlist1"/>
        <w:numPr>
          <w:ilvl w:val="0"/>
          <w:numId w:val="5"/>
        </w:numPr>
        <w:spacing w:line="360" w:lineRule="auto"/>
        <w:rPr>
          <w:rFonts w:cs="Calibri"/>
          <w:color w:val="000000"/>
          <w:sz w:val="24"/>
          <w:szCs w:val="24"/>
        </w:rPr>
      </w:pPr>
      <w:r w:rsidRPr="005F79DC">
        <w:rPr>
          <w:rFonts w:cs="Calibri"/>
          <w:color w:val="000000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 w:rsidRPr="005F79DC">
        <w:rPr>
          <w:rFonts w:cs="Calibri"/>
          <w:sz w:val="24"/>
          <w:szCs w:val="24"/>
        </w:rPr>
        <w:t xml:space="preserve">od ukończenia 2. roku życia </w:t>
      </w:r>
      <w:r w:rsidRPr="005F79DC">
        <w:rPr>
          <w:rFonts w:cs="Calibri"/>
          <w:color w:val="000000"/>
          <w:sz w:val="24"/>
          <w:szCs w:val="24"/>
        </w:rPr>
        <w:t>do ukończenia 16. roku życia posiadającym orzeczenie o niepełnosprawności**.</w:t>
      </w:r>
    </w:p>
    <w:p w:rsidR="00EA65E7" w:rsidRPr="005F79DC" w:rsidRDefault="00EA65E7">
      <w:pPr>
        <w:pStyle w:val="Akapitzlist1"/>
        <w:numPr>
          <w:ilvl w:val="0"/>
          <w:numId w:val="5"/>
        </w:numPr>
        <w:spacing w:line="360" w:lineRule="auto"/>
        <w:rPr>
          <w:rFonts w:cs="Calibri"/>
          <w:color w:val="000000"/>
          <w:sz w:val="24"/>
          <w:szCs w:val="24"/>
        </w:rPr>
      </w:pPr>
      <w:r w:rsidRPr="005F79DC">
        <w:rPr>
          <w:rFonts w:cs="Calibri"/>
          <w:color w:val="000000"/>
          <w:sz w:val="24"/>
          <w:szCs w:val="24"/>
        </w:rPr>
        <w:t xml:space="preserve">W celu zapewnienia wysokiej jakości usług opieki wytchnieniowej oświadczam, że wyrażam </w:t>
      </w:r>
      <w:r w:rsidRPr="005F79DC">
        <w:rPr>
          <w:rFonts w:cs="Calibri"/>
          <w:color w:val="000000"/>
          <w:sz w:val="24"/>
          <w:szCs w:val="24"/>
        </w:rPr>
        <w:lastRenderedPageBreak/>
        <w:t>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 w:rsidR="00EA65E7" w:rsidRPr="005F79DC" w:rsidRDefault="00EA65E7">
      <w:pPr>
        <w:pStyle w:val="Akapitzlist1"/>
        <w:numPr>
          <w:ilvl w:val="0"/>
          <w:numId w:val="5"/>
        </w:numPr>
        <w:spacing w:line="360" w:lineRule="auto"/>
        <w:rPr>
          <w:rFonts w:cs="Calibri"/>
          <w:color w:val="000000"/>
          <w:sz w:val="24"/>
          <w:szCs w:val="24"/>
        </w:rPr>
      </w:pPr>
      <w:r w:rsidRPr="005F79DC">
        <w:rPr>
          <w:rFonts w:cs="Calibri"/>
          <w:color w:val="000000"/>
          <w:sz w:val="24"/>
          <w:szCs w:val="24"/>
        </w:rPr>
        <w:t xml:space="preserve">Oświadczam, że zapoznałem/łam się </w:t>
      </w:r>
      <w:bookmarkStart w:id="1" w:name="_Hlk147916719"/>
      <w:r w:rsidRPr="005F79DC">
        <w:rPr>
          <w:rFonts w:cs="Calibri"/>
          <w:color w:val="000000"/>
          <w:sz w:val="24"/>
          <w:szCs w:val="24"/>
        </w:rPr>
        <w:t xml:space="preserve">(zostałem/łam zapoznany/a) </w:t>
      </w:r>
      <w:bookmarkEnd w:id="1"/>
      <w:r w:rsidRPr="005F79DC">
        <w:rPr>
          <w:rFonts w:cs="Calibri"/>
          <w:color w:val="000000"/>
          <w:sz w:val="24"/>
          <w:szCs w:val="24"/>
        </w:rPr>
        <w:t>z treścią Programu „Opieka wytchnieniowa” dla Jednostek Samorządu Terytorialnego – edycja 2025.</w:t>
      </w:r>
    </w:p>
    <w:p w:rsidR="00EA65E7" w:rsidRPr="005F79DC" w:rsidRDefault="00EA65E7">
      <w:pPr>
        <w:pStyle w:val="Akapitzlist1"/>
        <w:numPr>
          <w:ilvl w:val="0"/>
          <w:numId w:val="5"/>
        </w:numPr>
        <w:spacing w:line="360" w:lineRule="auto"/>
        <w:rPr>
          <w:rFonts w:cs="Calibri"/>
          <w:color w:val="000000"/>
          <w:sz w:val="24"/>
          <w:szCs w:val="24"/>
        </w:rPr>
      </w:pPr>
      <w:r w:rsidRPr="005F79DC">
        <w:rPr>
          <w:rFonts w:cs="Calibri"/>
          <w:color w:val="000000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 w:rsidR="00EA65E7" w:rsidRPr="005F79DC" w:rsidRDefault="00EA65E7">
      <w:pPr>
        <w:pStyle w:val="Akapitzlist1"/>
        <w:numPr>
          <w:ilvl w:val="0"/>
          <w:numId w:val="5"/>
        </w:numPr>
        <w:spacing w:line="360" w:lineRule="auto"/>
        <w:rPr>
          <w:rFonts w:cs="Calibri"/>
          <w:color w:val="000000"/>
          <w:sz w:val="24"/>
          <w:szCs w:val="24"/>
        </w:rPr>
      </w:pPr>
      <w:r w:rsidRPr="005F79DC">
        <w:rPr>
          <w:rFonts w:cs="Calibri"/>
          <w:color w:val="000000"/>
          <w:sz w:val="24"/>
          <w:szCs w:val="24"/>
        </w:rPr>
        <w:t xml:space="preserve">Oświadczam, że </w:t>
      </w:r>
      <w:r w:rsidRPr="005F79DC">
        <w:rPr>
          <w:rFonts w:cs="Calibri"/>
          <w:sz w:val="24"/>
          <w:szCs w:val="24"/>
        </w:rPr>
        <w:t xml:space="preserve">w godzinach realizacji usług opieki wytchnieniowej finansowanych ze środków Funduszu Solidarnościowego nie będą 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 w:rsidRPr="005F79DC">
        <w:rPr>
          <w:rFonts w:cs="Calibri"/>
          <w:color w:val="000000"/>
          <w:sz w:val="24"/>
          <w:szCs w:val="24"/>
        </w:rPr>
        <w:t>albo finansowane przez Państwowy Fundusz Rehabilitacji Osób Niepełnosprawnych</w:t>
      </w:r>
      <w:r w:rsidRPr="005F79DC">
        <w:rPr>
          <w:rFonts w:cs="Calibri"/>
          <w:sz w:val="24"/>
          <w:szCs w:val="24"/>
        </w:rPr>
        <w:t xml:space="preserve"> lub usługi obejmujące analogiczne wsparcie do usług opieki wytchnieniowej finansowane ze środków publicznych.</w:t>
      </w:r>
    </w:p>
    <w:p w:rsidR="00EA65E7" w:rsidRPr="005F79DC" w:rsidRDefault="00EA65E7">
      <w:pPr>
        <w:pStyle w:val="Akapitzlist1"/>
        <w:numPr>
          <w:ilvl w:val="0"/>
          <w:numId w:val="5"/>
        </w:numPr>
        <w:spacing w:line="360" w:lineRule="auto"/>
        <w:rPr>
          <w:rFonts w:cs="Calibri"/>
          <w:color w:val="000000"/>
          <w:sz w:val="24"/>
          <w:szCs w:val="24"/>
        </w:rPr>
      </w:pPr>
      <w:r w:rsidRPr="005F79DC">
        <w:rPr>
          <w:rFonts w:cs="Calibri"/>
          <w:color w:val="000000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……................................................... </w:t>
      </w:r>
      <w:r w:rsidRPr="005F79DC">
        <w:rPr>
          <w:rFonts w:cs="Calibri"/>
          <w:i/>
          <w:color w:val="000000"/>
          <w:sz w:val="24"/>
          <w:szCs w:val="24"/>
        </w:rPr>
        <w:t>(wpisać liczbę godzin/dni)</w:t>
      </w:r>
      <w:r w:rsidRPr="005F79DC">
        <w:rPr>
          <w:rFonts w:cs="Calibri"/>
          <w:color w:val="000000"/>
          <w:sz w:val="24"/>
          <w:szCs w:val="24"/>
        </w:rPr>
        <w:t xml:space="preserve"> godzin/dni opieki wytchnieniowej.</w:t>
      </w:r>
    </w:p>
    <w:p w:rsidR="00EA65E7" w:rsidRPr="005F79DC" w:rsidRDefault="00EA65E7">
      <w:pPr>
        <w:pStyle w:val="Akapitzlist1"/>
        <w:numPr>
          <w:ilvl w:val="0"/>
          <w:numId w:val="5"/>
        </w:numPr>
        <w:spacing w:line="360" w:lineRule="auto"/>
        <w:rPr>
          <w:rFonts w:cs="Calibri"/>
          <w:color w:val="000000"/>
          <w:sz w:val="24"/>
          <w:szCs w:val="24"/>
        </w:rPr>
      </w:pPr>
      <w:r w:rsidRPr="005F79DC">
        <w:rPr>
          <w:rFonts w:cs="Calibri"/>
          <w:color w:val="000000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</w:t>
      </w:r>
      <w:r w:rsidR="005F79DC">
        <w:rPr>
          <w:rFonts w:cs="Calibri"/>
          <w:color w:val="000000"/>
          <w:sz w:val="24"/>
          <w:szCs w:val="24"/>
        </w:rPr>
        <w:t>e</w:t>
      </w:r>
      <w:r w:rsidRPr="005F79DC">
        <w:rPr>
          <w:rFonts w:cs="Calibri"/>
          <w:color w:val="000000"/>
          <w:sz w:val="24"/>
          <w:szCs w:val="24"/>
        </w:rPr>
        <w:t>niowej.</w:t>
      </w:r>
    </w:p>
    <w:p w:rsidR="00EA65E7" w:rsidRPr="005F79DC" w:rsidRDefault="00EA65E7" w:rsidP="00A67AD2">
      <w:pPr>
        <w:spacing w:before="480" w:after="480" w:line="360" w:lineRule="auto"/>
        <w:rPr>
          <w:rFonts w:ascii="Calibri" w:hAnsi="Calibri" w:cs="Calibri"/>
          <w:color w:val="000000"/>
        </w:rPr>
      </w:pPr>
      <w:r w:rsidRPr="005F79DC">
        <w:rPr>
          <w:rFonts w:ascii="Calibri" w:hAnsi="Calibri" w:cs="Calibri"/>
          <w:color w:val="000000"/>
        </w:rPr>
        <w:t xml:space="preserve">Miejscowość ………………………………., data …………………………… </w:t>
      </w:r>
    </w:p>
    <w:p w:rsidR="00EA65E7" w:rsidRPr="005F79DC" w:rsidRDefault="00EA65E7">
      <w:pPr>
        <w:spacing w:line="36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5F79DC">
        <w:rPr>
          <w:rFonts w:ascii="Calibri" w:hAnsi="Calibri" w:cs="Calibri"/>
          <w:color w:val="000000"/>
        </w:rPr>
        <w:lastRenderedPageBreak/>
        <w:t>..……………………………………………………………………………………..</w:t>
      </w:r>
    </w:p>
    <w:p w:rsidR="00EA65E7" w:rsidRPr="005F79DC" w:rsidRDefault="00EA65E7">
      <w:pPr>
        <w:spacing w:after="1800" w:line="360" w:lineRule="auto"/>
        <w:rPr>
          <w:rFonts w:ascii="Calibri" w:hAnsi="Calibri" w:cs="Calibri"/>
        </w:rPr>
      </w:pPr>
      <w:r w:rsidRPr="005F79DC">
        <w:rPr>
          <w:rFonts w:ascii="Calibri" w:hAnsi="Calibri" w:cs="Calibri"/>
          <w:i/>
          <w:iCs/>
          <w:color w:val="000000"/>
          <w:sz w:val="20"/>
          <w:szCs w:val="20"/>
        </w:rPr>
        <w:t xml:space="preserve">Podpis członka </w:t>
      </w:r>
      <w:r w:rsidRPr="005F79DC">
        <w:rPr>
          <w:rFonts w:ascii="Calibri" w:hAnsi="Calibri" w:cs="Calibri"/>
          <w:i/>
          <w:iCs/>
          <w:sz w:val="20"/>
          <w:szCs w:val="20"/>
        </w:rPr>
        <w:t>rodziny/opiekuna osoby z niepełnosprawnością</w:t>
      </w:r>
    </w:p>
    <w:p w:rsidR="00EA65E7" w:rsidRPr="005F79DC" w:rsidRDefault="00EA65E7">
      <w:pPr>
        <w:spacing w:line="360" w:lineRule="auto"/>
        <w:rPr>
          <w:rFonts w:ascii="Calibri" w:hAnsi="Calibri" w:cs="Calibri"/>
        </w:rPr>
      </w:pPr>
      <w:r w:rsidRPr="005F79DC">
        <w:rPr>
          <w:rFonts w:ascii="Calibri" w:hAnsi="Calibri" w:cs="Calibri"/>
        </w:rPr>
        <w:t>Potwierdzam uprawnienie do korzystania z usług opieki wytchnieniowej.</w:t>
      </w:r>
    </w:p>
    <w:p w:rsidR="00EA65E7" w:rsidRPr="005F79DC" w:rsidRDefault="00EA65E7">
      <w:pPr>
        <w:spacing w:line="36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5F79DC">
        <w:rPr>
          <w:rFonts w:ascii="Calibri" w:hAnsi="Calibri" w:cs="Calibri"/>
        </w:rPr>
        <w:t>………………………………………………………..</w:t>
      </w:r>
    </w:p>
    <w:p w:rsidR="00EA65E7" w:rsidRPr="005F79DC" w:rsidRDefault="00EA65E7">
      <w:pPr>
        <w:spacing w:after="240" w:line="36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5F79DC">
        <w:rPr>
          <w:rFonts w:ascii="Calibri" w:hAnsi="Calibri" w:cs="Calibri"/>
          <w:i/>
          <w:iCs/>
          <w:color w:val="000000"/>
          <w:sz w:val="20"/>
          <w:szCs w:val="20"/>
        </w:rPr>
        <w:t xml:space="preserve">Podpis osoby przyjmującej zgłoszenie </w:t>
      </w:r>
    </w:p>
    <w:p w:rsidR="00EA65E7" w:rsidRPr="005F79DC" w:rsidRDefault="00EA65E7">
      <w:pPr>
        <w:spacing w:line="360" w:lineRule="auto"/>
        <w:ind w:left="142" w:hanging="142"/>
        <w:rPr>
          <w:rFonts w:ascii="Calibri" w:hAnsi="Calibri" w:cs="Calibri"/>
          <w:sz w:val="20"/>
          <w:szCs w:val="20"/>
        </w:rPr>
      </w:pPr>
      <w:r w:rsidRPr="005F79DC">
        <w:rPr>
          <w:rFonts w:ascii="Calibri" w:hAnsi="Calibri" w:cs="Calibri"/>
          <w:sz w:val="20"/>
          <w:szCs w:val="20"/>
        </w:rPr>
        <w:t xml:space="preserve">* Należy wpisać miejsce wymienione w treści Programu </w:t>
      </w:r>
      <w:r w:rsidRPr="005F79DC">
        <w:rPr>
          <w:rFonts w:ascii="Calibri" w:hAnsi="Calibri" w:cs="Calibri"/>
          <w:color w:val="000000"/>
          <w:sz w:val="20"/>
          <w:szCs w:val="20"/>
        </w:rPr>
        <w:t>„Opieka wytchnieniowa” dla Jednostek Samorządu Terytorialnego – edycja 2025</w:t>
      </w:r>
      <w:r w:rsidRPr="005F79DC">
        <w:rPr>
          <w:rFonts w:ascii="Calibri" w:hAnsi="Calibri" w:cs="Calibri"/>
          <w:sz w:val="20"/>
          <w:szCs w:val="20"/>
        </w:rPr>
        <w:t>:</w:t>
      </w:r>
    </w:p>
    <w:p w:rsidR="00A67AD2" w:rsidRPr="007F7506" w:rsidRDefault="00EA65E7" w:rsidP="007F7506">
      <w:pPr>
        <w:numPr>
          <w:ilvl w:val="0"/>
          <w:numId w:val="39"/>
        </w:numPr>
        <w:ind w:left="567"/>
        <w:rPr>
          <w:rFonts w:ascii="Calibri" w:hAnsi="Calibri" w:cs="Calibri"/>
          <w:sz w:val="18"/>
          <w:szCs w:val="18"/>
        </w:rPr>
      </w:pPr>
      <w:bookmarkStart w:id="2" w:name="_Hlk137629013"/>
      <w:r w:rsidRPr="007F7506">
        <w:rPr>
          <w:rFonts w:ascii="Calibri" w:hAnsi="Calibri" w:cs="Calibri"/>
          <w:sz w:val="18"/>
          <w:szCs w:val="18"/>
        </w:rPr>
        <w:t xml:space="preserve">świadczenia usług opieki </w:t>
      </w:r>
      <w:proofErr w:type="spellStart"/>
      <w:r w:rsidRPr="007F7506">
        <w:rPr>
          <w:rFonts w:ascii="Calibri" w:hAnsi="Calibri" w:cs="Calibri"/>
          <w:sz w:val="18"/>
          <w:szCs w:val="18"/>
        </w:rPr>
        <w:t>wytchnieniowej</w:t>
      </w:r>
      <w:proofErr w:type="spellEnd"/>
      <w:r w:rsidRPr="007F7506">
        <w:rPr>
          <w:rFonts w:ascii="Calibri" w:hAnsi="Calibri" w:cs="Calibri"/>
          <w:sz w:val="18"/>
          <w:szCs w:val="18"/>
        </w:rPr>
        <w:t xml:space="preserve"> w ramach pobytu dziennego</w:t>
      </w:r>
      <w:bookmarkEnd w:id="2"/>
      <w:r w:rsidRPr="007F7506">
        <w:rPr>
          <w:rFonts w:ascii="Calibri" w:hAnsi="Calibri" w:cs="Calibri"/>
          <w:sz w:val="18"/>
          <w:szCs w:val="18"/>
        </w:rPr>
        <w:t>:</w:t>
      </w:r>
    </w:p>
    <w:p w:rsidR="00A67AD2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="Calibri" w:hAnsi="Calibri" w:cs="Calibri"/>
          <w:sz w:val="18"/>
          <w:szCs w:val="18"/>
        </w:rPr>
        <w:t>ośrodek wsparcia,</w:t>
      </w:r>
    </w:p>
    <w:p w:rsidR="00A67AD2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="Calibri" w:hAnsi="Calibri" w:cs="Calibri"/>
          <w:sz w:val="18"/>
          <w:szCs w:val="18"/>
        </w:rPr>
        <w:t>dom pomocy społecznej świadczący usługi wsparcia krótkoterminowego w formie dziennej,</w:t>
      </w:r>
    </w:p>
    <w:p w:rsidR="00A67AD2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="Calibri" w:hAnsi="Calibri" w:cs="Calibri"/>
          <w:sz w:val="18"/>
          <w:szCs w:val="18"/>
        </w:rPr>
        <w:t xml:space="preserve">dom pomocy społecznej prowadzony przez podmioty niepubliczne, o których mowa w art. 57 ust. 1 </w:t>
      </w:r>
      <w:proofErr w:type="spellStart"/>
      <w:r w:rsidRPr="007F7506">
        <w:rPr>
          <w:rFonts w:ascii="Calibri" w:hAnsi="Calibri" w:cs="Calibri"/>
          <w:sz w:val="18"/>
          <w:szCs w:val="18"/>
        </w:rPr>
        <w:t>pkt</w:t>
      </w:r>
      <w:proofErr w:type="spellEnd"/>
      <w:r w:rsidRPr="007F7506">
        <w:rPr>
          <w:rFonts w:ascii="Calibri" w:hAnsi="Calibri" w:cs="Calibri"/>
          <w:sz w:val="18"/>
          <w:szCs w:val="18"/>
        </w:rPr>
        <w:t xml:space="preserve"> 2-4 ustawy z dnia 12 marca 2004 r. o pomocy społecznej (Dz. U. 2024, poz. 1283 z </w:t>
      </w:r>
      <w:proofErr w:type="spellStart"/>
      <w:r w:rsidRPr="007F7506">
        <w:rPr>
          <w:rFonts w:ascii="Calibri" w:hAnsi="Calibri" w:cs="Calibri"/>
          <w:sz w:val="18"/>
          <w:szCs w:val="18"/>
        </w:rPr>
        <w:t>późn</w:t>
      </w:r>
      <w:proofErr w:type="spellEnd"/>
      <w:r w:rsidRPr="007F7506">
        <w:rPr>
          <w:rFonts w:ascii="Calibri" w:hAnsi="Calibri" w:cs="Calibri"/>
          <w:sz w:val="18"/>
          <w:szCs w:val="18"/>
        </w:rPr>
        <w:t>. zm.),</w:t>
      </w:r>
    </w:p>
    <w:p w:rsidR="00A67AD2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="Calibri" w:hAnsi="Calibri" w:cs="Calibri"/>
          <w:sz w:val="18"/>
          <w:szCs w:val="18"/>
        </w:rPr>
        <w:t xml:space="preserve">w przypadku braku możliwości realizacji opieki </w:t>
      </w:r>
      <w:proofErr w:type="spellStart"/>
      <w:r w:rsidRPr="007F7506">
        <w:rPr>
          <w:rFonts w:ascii="Calibri" w:hAnsi="Calibri" w:cs="Calibri"/>
          <w:sz w:val="18"/>
          <w:szCs w:val="18"/>
        </w:rPr>
        <w:t>wytchnieniowej</w:t>
      </w:r>
      <w:proofErr w:type="spellEnd"/>
      <w:r w:rsidRPr="007F7506">
        <w:rPr>
          <w:rFonts w:ascii="Calibri" w:hAnsi="Calibri" w:cs="Calibri"/>
          <w:sz w:val="18"/>
          <w:szCs w:val="18"/>
        </w:rPr>
        <w:t xml:space="preserve"> w miejscach, o których mowa w lit. a-c, istnieje możliwość zrealizowania opieki </w:t>
      </w:r>
      <w:proofErr w:type="spellStart"/>
      <w:r w:rsidRPr="007F7506">
        <w:rPr>
          <w:rFonts w:ascii="Calibri" w:hAnsi="Calibri" w:cs="Calibri"/>
          <w:sz w:val="18"/>
          <w:szCs w:val="18"/>
        </w:rPr>
        <w:t>wytchnieniowej</w:t>
      </w:r>
      <w:proofErr w:type="spellEnd"/>
      <w:r w:rsidRPr="007F7506">
        <w:rPr>
          <w:rFonts w:ascii="Calibri" w:hAnsi="Calibri" w:cs="Calibri"/>
          <w:sz w:val="18"/>
          <w:szCs w:val="18"/>
        </w:rPr>
        <w:t xml:space="preserve"> w centrum opiekuńczo-mieszkalnym (COM), na zasadach określonych w poszczególnych edycjach Programu Centra Opiekuńczo-Mieszkalne,</w:t>
      </w:r>
    </w:p>
    <w:p w:rsidR="007F7506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="Calibri" w:hAnsi="Calibri" w:cs="Calibri"/>
          <w:sz w:val="18"/>
          <w:szCs w:val="18"/>
        </w:rPr>
        <w:t>za uprzednią zgodą gminy/powiatu, miejsce zamieszkania osoby z niepełnosprawnością,</w:t>
      </w:r>
    </w:p>
    <w:p w:rsidR="007F7506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="Calibri" w:hAnsi="Calibri" w:cs="Calibri"/>
          <w:sz w:val="18"/>
          <w:szCs w:val="18"/>
        </w:rPr>
        <w:t xml:space="preserve"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</w:t>
      </w:r>
      <w:proofErr w:type="spellStart"/>
      <w:r w:rsidRPr="007F7506">
        <w:rPr>
          <w:rFonts w:ascii="Calibri" w:hAnsi="Calibri" w:cs="Calibri"/>
          <w:sz w:val="18"/>
          <w:szCs w:val="18"/>
        </w:rPr>
        <w:t>późn</w:t>
      </w:r>
      <w:proofErr w:type="spellEnd"/>
      <w:r w:rsidRPr="007F7506">
        <w:rPr>
          <w:rFonts w:ascii="Calibri" w:hAnsi="Calibri" w:cs="Calibri"/>
          <w:sz w:val="18"/>
          <w:szCs w:val="18"/>
        </w:rPr>
        <w:t>. zm.);</w:t>
      </w:r>
    </w:p>
    <w:p w:rsidR="007F7506" w:rsidRPr="007F7506" w:rsidRDefault="00EA65E7" w:rsidP="007F7506">
      <w:pPr>
        <w:numPr>
          <w:ilvl w:val="0"/>
          <w:numId w:val="39"/>
        </w:numPr>
        <w:ind w:left="567"/>
        <w:rPr>
          <w:rFonts w:ascii="Calibri" w:hAnsi="Calibri" w:cs="Calibri"/>
          <w:sz w:val="18"/>
          <w:szCs w:val="18"/>
        </w:rPr>
      </w:pPr>
      <w:r w:rsidRPr="007F7506">
        <w:rPr>
          <w:rFonts w:asciiTheme="minorHAnsi" w:hAnsiTheme="minorHAnsi" w:cstheme="minorHAnsi"/>
          <w:sz w:val="18"/>
          <w:szCs w:val="18"/>
        </w:rPr>
        <w:t xml:space="preserve">świadczenia usług opieki </w:t>
      </w:r>
      <w:proofErr w:type="spellStart"/>
      <w:r w:rsidRPr="007F7506">
        <w:rPr>
          <w:rFonts w:asciiTheme="minorHAnsi" w:hAnsiTheme="minorHAnsi" w:cstheme="minorHAnsi"/>
          <w:sz w:val="18"/>
          <w:szCs w:val="18"/>
        </w:rPr>
        <w:t>wytchnieniowej</w:t>
      </w:r>
      <w:proofErr w:type="spellEnd"/>
      <w:r w:rsidRPr="007F7506">
        <w:rPr>
          <w:rFonts w:asciiTheme="minorHAnsi" w:hAnsiTheme="minorHAnsi" w:cstheme="minorHAnsi"/>
          <w:sz w:val="18"/>
          <w:szCs w:val="18"/>
        </w:rPr>
        <w:t xml:space="preserve"> w ramach pobytu całodobowego:</w:t>
      </w:r>
    </w:p>
    <w:p w:rsidR="007F7506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Theme="minorHAnsi" w:hAnsiTheme="minorHAnsi" w:cstheme="minorHAnsi"/>
          <w:sz w:val="18"/>
          <w:szCs w:val="18"/>
        </w:rPr>
        <w:t>mieszkanie treningowe lub wspomagane (wyłącznie osoby pełnoletnie),</w:t>
      </w:r>
    </w:p>
    <w:p w:rsidR="007F7506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Theme="minorHAnsi" w:hAnsiTheme="minorHAnsi" w:cstheme="minorHAnsi"/>
          <w:sz w:val="18"/>
          <w:szCs w:val="18"/>
        </w:rPr>
        <w:t>ośrodek wsparcia,</w:t>
      </w:r>
    </w:p>
    <w:p w:rsidR="007F7506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Theme="minorHAnsi" w:hAnsiTheme="minorHAnsi" w:cstheme="minorHAnsi"/>
          <w:sz w:val="18"/>
          <w:szCs w:val="18"/>
        </w:rPr>
        <w:t>rodzinny domu pomocy,</w:t>
      </w:r>
    </w:p>
    <w:p w:rsidR="007F7506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Theme="minorHAnsi" w:hAnsiTheme="minorHAnsi" w:cstheme="minorHAnsi"/>
          <w:sz w:val="18"/>
          <w:szCs w:val="18"/>
        </w:rPr>
        <w:t>dom pomocy społecznej świadczący usługi wsparcia krótkoterminowego w formie pobytu całodobowego,</w:t>
      </w:r>
    </w:p>
    <w:p w:rsidR="007F7506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Theme="minorHAnsi" w:hAnsiTheme="minorHAnsi" w:cstheme="minorHAnsi"/>
          <w:sz w:val="18"/>
          <w:szCs w:val="18"/>
        </w:rPr>
        <w:t xml:space="preserve">dom pomocy społecznej prowadzony przez podmioty niepubliczne, o których mowa w art. 57 ust. 1 </w:t>
      </w:r>
      <w:proofErr w:type="spellStart"/>
      <w:r w:rsidRPr="007F7506"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7F7506">
        <w:rPr>
          <w:rFonts w:asciiTheme="minorHAnsi" w:hAnsiTheme="minorHAnsi" w:cstheme="minorHAnsi"/>
          <w:sz w:val="18"/>
          <w:szCs w:val="18"/>
        </w:rPr>
        <w:t xml:space="preserve"> 2-4 ustawy z dnia 12 marca 2004 r. o pomocy społecznej,</w:t>
      </w:r>
    </w:p>
    <w:p w:rsidR="007F7506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Theme="minorHAnsi" w:hAnsiTheme="minorHAnsi" w:cstheme="minorHAnsi"/>
          <w:sz w:val="18"/>
          <w:szCs w:val="18"/>
        </w:rPr>
        <w:t>placówka zapewniająca całodobową opiekę, o której mowa w ustawie z dnia z dnia 12 marca 2004 r.</w:t>
      </w:r>
      <w:r w:rsidRPr="007F7506">
        <w:rPr>
          <w:rFonts w:asciiTheme="minorHAnsi" w:hAnsiTheme="minorHAnsi" w:cstheme="minorHAnsi"/>
          <w:sz w:val="18"/>
          <w:szCs w:val="18"/>
        </w:rPr>
        <w:br/>
        <w:t xml:space="preserve"> o pomocy społecznej,</w:t>
      </w:r>
    </w:p>
    <w:p w:rsidR="007F7506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Theme="minorHAnsi" w:hAnsiTheme="minorHAnsi" w:cstheme="minorHAnsi"/>
          <w:sz w:val="18"/>
          <w:szCs w:val="18"/>
        </w:rPr>
        <w:t xml:space="preserve">w przypadku braku możliwości realizacji opieki </w:t>
      </w:r>
      <w:proofErr w:type="spellStart"/>
      <w:r w:rsidRPr="007F7506">
        <w:rPr>
          <w:rFonts w:asciiTheme="minorHAnsi" w:hAnsiTheme="minorHAnsi" w:cstheme="minorHAnsi"/>
          <w:sz w:val="18"/>
          <w:szCs w:val="18"/>
        </w:rPr>
        <w:t>wytchnieniowej</w:t>
      </w:r>
      <w:proofErr w:type="spellEnd"/>
      <w:r w:rsidRPr="007F7506">
        <w:rPr>
          <w:rFonts w:asciiTheme="minorHAnsi" w:hAnsiTheme="minorHAnsi" w:cstheme="minorHAnsi"/>
          <w:sz w:val="18"/>
          <w:szCs w:val="18"/>
        </w:rPr>
        <w:t xml:space="preserve"> w miejscach, o których mowa w lit. </w:t>
      </w:r>
      <w:proofErr w:type="spellStart"/>
      <w:r w:rsidRPr="007F7506">
        <w:rPr>
          <w:rFonts w:asciiTheme="minorHAnsi" w:hAnsiTheme="minorHAnsi" w:cstheme="minorHAnsi"/>
          <w:sz w:val="18"/>
          <w:szCs w:val="18"/>
        </w:rPr>
        <w:t>a-f</w:t>
      </w:r>
      <w:proofErr w:type="spellEnd"/>
      <w:r w:rsidRPr="007F7506">
        <w:rPr>
          <w:rFonts w:asciiTheme="minorHAnsi" w:hAnsiTheme="minorHAnsi" w:cstheme="minorHAnsi"/>
          <w:sz w:val="18"/>
          <w:szCs w:val="18"/>
        </w:rPr>
        <w:t xml:space="preserve">, istnieje możliwość zrealizowania opieki </w:t>
      </w:r>
      <w:proofErr w:type="spellStart"/>
      <w:r w:rsidRPr="007F7506">
        <w:rPr>
          <w:rFonts w:asciiTheme="minorHAnsi" w:hAnsiTheme="minorHAnsi" w:cstheme="minorHAnsi"/>
          <w:sz w:val="18"/>
          <w:szCs w:val="18"/>
        </w:rPr>
        <w:t>wytchnieniowej</w:t>
      </w:r>
      <w:proofErr w:type="spellEnd"/>
      <w:r w:rsidRPr="007F7506">
        <w:rPr>
          <w:rFonts w:asciiTheme="minorHAnsi" w:hAnsiTheme="minorHAnsi" w:cstheme="minorHAnsi"/>
          <w:sz w:val="18"/>
          <w:szCs w:val="18"/>
        </w:rPr>
        <w:t xml:space="preserve"> w centrum opiekuńczo-mieszkalnym (COM), </w:t>
      </w:r>
      <w:r w:rsidRPr="007F7506">
        <w:rPr>
          <w:rFonts w:asciiTheme="minorHAnsi" w:hAnsiTheme="minorHAnsi" w:cstheme="minorHAnsi"/>
          <w:sz w:val="18"/>
          <w:szCs w:val="18"/>
        </w:rPr>
        <w:br/>
        <w:t>w przypadku posiadania wolnych miejsc,</w:t>
      </w:r>
    </w:p>
    <w:p w:rsidR="007F7506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Theme="minorHAnsi" w:hAnsiTheme="minorHAnsi" w:cstheme="minorHAnsi"/>
          <w:sz w:val="18"/>
          <w:szCs w:val="18"/>
        </w:rPr>
        <w:t>za uprzednią zgodą gminy/powiatu, miejsce zamieszkania osoby z niepełnosprawnością,</w:t>
      </w:r>
    </w:p>
    <w:p w:rsidR="00EA65E7" w:rsidRPr="007F7506" w:rsidRDefault="00EA65E7" w:rsidP="007F7506">
      <w:pPr>
        <w:numPr>
          <w:ilvl w:val="1"/>
          <w:numId w:val="39"/>
        </w:numPr>
        <w:ind w:left="993"/>
        <w:rPr>
          <w:rFonts w:ascii="Calibri" w:hAnsi="Calibri" w:cs="Calibri"/>
          <w:sz w:val="18"/>
          <w:szCs w:val="18"/>
        </w:rPr>
      </w:pPr>
      <w:r w:rsidRPr="007F7506">
        <w:rPr>
          <w:rFonts w:asciiTheme="minorHAnsi" w:hAnsiTheme="minorHAnsi" w:cstheme="minorHAnsi"/>
          <w:sz w:val="18"/>
          <w:szCs w:val="18"/>
        </w:rPr>
        <w:t xml:space="preserve">za uprzednią zgodą gminy/powiatu, inne miejsce wskazane przez uczestnika Programu lub realizatora Programu, spełniające kryteria dostępności, o których mowa w ustawie z dnia z 19 lipca 2019 r. </w:t>
      </w:r>
      <w:r w:rsidRPr="007F7506">
        <w:rPr>
          <w:rFonts w:asciiTheme="minorHAnsi" w:hAnsiTheme="minorHAnsi" w:cstheme="minorHAnsi"/>
          <w:sz w:val="18"/>
          <w:szCs w:val="18"/>
        </w:rPr>
        <w:br/>
        <w:t>o zapewnieniu dostępności osobom ze szczególnymi potrzebami (Dz. U. z 2022 r. poz. 2240).</w:t>
      </w:r>
    </w:p>
    <w:p w:rsidR="007F7506" w:rsidRPr="007F7506" w:rsidRDefault="00EA65E7" w:rsidP="007F7506">
      <w:pPr>
        <w:spacing w:before="360"/>
        <w:ind w:left="425" w:hanging="425"/>
        <w:rPr>
          <w:rFonts w:asciiTheme="minorHAnsi" w:hAnsiTheme="minorHAnsi" w:cstheme="minorHAnsi"/>
          <w:sz w:val="18"/>
          <w:szCs w:val="18"/>
        </w:rPr>
      </w:pPr>
      <w:r w:rsidRPr="007F7506">
        <w:rPr>
          <w:rFonts w:asciiTheme="minorHAnsi" w:hAnsiTheme="minorHAnsi" w:cstheme="minorHAnsi"/>
          <w:sz w:val="18"/>
          <w:szCs w:val="18"/>
        </w:rPr>
        <w:t>** do Karty zgłoszenia należy dołączyć kserokopię aktualnego orzeczenia o stopniu niepełnosprawności/o niepełno-sprawności.</w:t>
      </w:r>
    </w:p>
    <w:p w:rsidR="00EA65E7" w:rsidRPr="007F7506" w:rsidRDefault="00EA65E7" w:rsidP="007F7506">
      <w:pPr>
        <w:ind w:left="426" w:hanging="426"/>
        <w:rPr>
          <w:rFonts w:asciiTheme="minorHAnsi" w:hAnsiTheme="minorHAnsi" w:cstheme="minorHAnsi"/>
          <w:sz w:val="18"/>
          <w:szCs w:val="18"/>
        </w:rPr>
      </w:pPr>
      <w:r w:rsidRPr="007F7506">
        <w:rPr>
          <w:rFonts w:asciiTheme="minorHAnsi" w:hAnsiTheme="minorHAnsi" w:cstheme="minorHAnsi"/>
          <w:sz w:val="18"/>
          <w:szCs w:val="18"/>
        </w:rPr>
        <w:t>*** odpowiednie skreślić.</w:t>
      </w:r>
    </w:p>
    <w:sectPr w:rsidR="00EA65E7" w:rsidRPr="007F7506" w:rsidSect="0054524D">
      <w:footerReference w:type="default" r:id="rId8"/>
      <w:pgSz w:w="11906" w:h="16838"/>
      <w:pgMar w:top="1134" w:right="1134" w:bottom="1134" w:left="1134" w:header="708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9D" w:rsidRDefault="00411A9D">
      <w:r>
        <w:separator/>
      </w:r>
    </w:p>
  </w:endnote>
  <w:endnote w:type="continuationSeparator" w:id="0">
    <w:p w:rsidR="00411A9D" w:rsidRDefault="0041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5170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:rsidR="00F55FDB" w:rsidRPr="00F55FDB" w:rsidRDefault="00FE751E">
        <w:pPr>
          <w:pStyle w:val="Stopka"/>
          <w:jc w:val="center"/>
          <w:rPr>
            <w:rFonts w:ascii="Calibri" w:hAnsi="Calibri" w:cs="Calibri"/>
          </w:rPr>
        </w:pPr>
        <w:r w:rsidRPr="00F55FDB">
          <w:rPr>
            <w:rFonts w:ascii="Calibri" w:hAnsi="Calibri" w:cs="Calibri"/>
          </w:rPr>
          <w:fldChar w:fldCharType="begin"/>
        </w:r>
        <w:r w:rsidR="00F55FDB" w:rsidRPr="00F55FDB">
          <w:rPr>
            <w:rFonts w:ascii="Calibri" w:hAnsi="Calibri" w:cs="Calibri"/>
          </w:rPr>
          <w:instrText xml:space="preserve"> PAGE   \* MERGEFORMAT </w:instrText>
        </w:r>
        <w:r w:rsidRPr="00F55FDB">
          <w:rPr>
            <w:rFonts w:ascii="Calibri" w:hAnsi="Calibri" w:cs="Calibri"/>
          </w:rPr>
          <w:fldChar w:fldCharType="separate"/>
        </w:r>
        <w:r w:rsidR="00BD771E">
          <w:rPr>
            <w:rFonts w:ascii="Calibri" w:hAnsi="Calibri" w:cs="Calibri"/>
            <w:noProof/>
          </w:rPr>
          <w:t>4</w:t>
        </w:r>
        <w:r w:rsidRPr="00F55FDB">
          <w:rPr>
            <w:rFonts w:ascii="Calibri" w:hAnsi="Calibri" w:cs="Calibri"/>
          </w:rPr>
          <w:fldChar w:fldCharType="end"/>
        </w:r>
      </w:p>
    </w:sdtContent>
  </w:sdt>
  <w:p w:rsidR="00EA65E7" w:rsidRPr="00F55FDB" w:rsidRDefault="00EA65E7">
    <w:pPr>
      <w:pStyle w:val="Stopka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9D" w:rsidRDefault="00411A9D">
      <w:r>
        <w:separator/>
      </w:r>
    </w:p>
  </w:footnote>
  <w:footnote w:type="continuationSeparator" w:id="0">
    <w:p w:rsidR="00411A9D" w:rsidRDefault="00411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b w:val="0"/>
        <w:bCs w:val="0"/>
        <w:color w:val="00000A"/>
        <w:sz w:val="24"/>
        <w:szCs w:val="24"/>
      </w:rPr>
    </w:lvl>
  </w:abstractNum>
  <w:abstractNum w:abstractNumId="1">
    <w:nsid w:val="00000002"/>
    <w:multiLevelType w:val="multilevel"/>
    <w:tmpl w:val="00000002"/>
    <w:name w:val="WW8Num42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Times New Roman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multilevel"/>
    <w:tmpl w:val="1A2EC95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Times New Roman" w:cs="Times New Roman"/>
        <w:b/>
        <w:bCs/>
        <w:kern w:val="1"/>
        <w:sz w:val="24"/>
        <w:szCs w:val="24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b/>
        <w:bCs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190A1C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/>
        <w:bCs/>
        <w:i/>
        <w:iCs/>
        <w:color w:val="000000"/>
        <w:kern w:val="1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eastAsia="MS Gothic" w:hAnsi="Calibri" w:cs="Segoe UI Symbol"/>
        <w:b w:val="0"/>
        <w:bCs w:val="0"/>
        <w:color w:val="000000"/>
        <w:kern w:val="1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color w:val="000000"/>
        <w:kern w:val="1"/>
        <w:sz w:val="22"/>
        <w:szCs w:val="22"/>
        <w:lang w:eastAsia="ar-SA" w:bidi="ar-SA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92387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bCs/>
        <w:color w:val="000000"/>
        <w:kern w:val="1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strike w:val="0"/>
        <w:dstrike w:val="0"/>
        <w:color w:val="FF0000"/>
        <w:kern w:val="1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53DC6E8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  <w:b w:val="0"/>
        <w:bCs/>
        <w:color w:val="000000"/>
        <w:kern w:val="1"/>
        <w:sz w:val="22"/>
        <w:szCs w:val="22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572E0D"/>
    <w:multiLevelType w:val="hybridMultilevel"/>
    <w:tmpl w:val="BF688BE6"/>
    <w:name w:val="WW8Num423"/>
    <w:lvl w:ilvl="0" w:tplc="87C62DB6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664420"/>
    <w:multiLevelType w:val="hybridMultilevel"/>
    <w:tmpl w:val="A50C4778"/>
    <w:lvl w:ilvl="0" w:tplc="54BE9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140FB"/>
    <w:multiLevelType w:val="hybridMultilevel"/>
    <w:tmpl w:val="C622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1431F"/>
    <w:multiLevelType w:val="hybridMultilevel"/>
    <w:tmpl w:val="C4AA6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954EDA"/>
    <w:multiLevelType w:val="hybridMultilevel"/>
    <w:tmpl w:val="6904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1E3DE1"/>
    <w:multiLevelType w:val="hybridMultilevel"/>
    <w:tmpl w:val="152A3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15476"/>
    <w:multiLevelType w:val="hybridMultilevel"/>
    <w:tmpl w:val="FFFC23E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B6E0D54"/>
    <w:multiLevelType w:val="hybridMultilevel"/>
    <w:tmpl w:val="08B2E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A51042"/>
    <w:multiLevelType w:val="hybridMultilevel"/>
    <w:tmpl w:val="EAE844D2"/>
    <w:lvl w:ilvl="0" w:tplc="0EB6DD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762E7A"/>
    <w:multiLevelType w:val="multilevel"/>
    <w:tmpl w:val="1930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kern w:val="1"/>
        <w:sz w:val="22"/>
        <w:szCs w:val="22"/>
        <w:lang w:eastAsia="ar-SA" w:bidi="ar-SA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24AA41AD"/>
    <w:multiLevelType w:val="hybridMultilevel"/>
    <w:tmpl w:val="AB2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362430"/>
    <w:multiLevelType w:val="hybridMultilevel"/>
    <w:tmpl w:val="D526A85A"/>
    <w:lvl w:ilvl="0" w:tplc="254AE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7404B"/>
    <w:multiLevelType w:val="hybridMultilevel"/>
    <w:tmpl w:val="C958BF6A"/>
    <w:name w:val="WW8Num42"/>
    <w:lvl w:ilvl="0" w:tplc="1D5EFD2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42FBA"/>
    <w:multiLevelType w:val="hybridMultilevel"/>
    <w:tmpl w:val="52CCBE02"/>
    <w:name w:val="WW8Num42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A0E5F9C"/>
    <w:multiLevelType w:val="hybridMultilevel"/>
    <w:tmpl w:val="F9583B7C"/>
    <w:lvl w:ilvl="0" w:tplc="6DB8B4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23431A"/>
    <w:multiLevelType w:val="hybridMultilevel"/>
    <w:tmpl w:val="5D5C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80FE1"/>
    <w:multiLevelType w:val="hybridMultilevel"/>
    <w:tmpl w:val="9F08A538"/>
    <w:name w:val="WW8Num42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68FC"/>
    <w:multiLevelType w:val="hybridMultilevel"/>
    <w:tmpl w:val="1E643CBE"/>
    <w:lvl w:ilvl="0" w:tplc="B0BA5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64DF1"/>
    <w:multiLevelType w:val="hybridMultilevel"/>
    <w:tmpl w:val="C70C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C6AC9"/>
    <w:multiLevelType w:val="hybridMultilevel"/>
    <w:tmpl w:val="F780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853D7"/>
    <w:multiLevelType w:val="hybridMultilevel"/>
    <w:tmpl w:val="44909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D5A11"/>
    <w:multiLevelType w:val="hybridMultilevel"/>
    <w:tmpl w:val="E7D6ADE0"/>
    <w:lvl w:ilvl="0" w:tplc="1CA076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D2570"/>
    <w:multiLevelType w:val="hybridMultilevel"/>
    <w:tmpl w:val="EF58AAB0"/>
    <w:name w:val="WW8Num4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F5EB4"/>
    <w:multiLevelType w:val="multilevel"/>
    <w:tmpl w:val="1F4603BE"/>
    <w:name w:val="WW8Num422"/>
    <w:lvl w:ilvl="0">
      <w:start w:val="4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6">
    <w:nsid w:val="6B3C198A"/>
    <w:multiLevelType w:val="hybridMultilevel"/>
    <w:tmpl w:val="69846D12"/>
    <w:name w:val="WW8Num4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02F72"/>
    <w:multiLevelType w:val="hybridMultilevel"/>
    <w:tmpl w:val="A386D232"/>
    <w:lvl w:ilvl="0" w:tplc="1004CE44">
      <w:start w:val="1"/>
      <w:numFmt w:val="decimal"/>
      <w:lvlText w:val="%1.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11954"/>
    <w:multiLevelType w:val="hybridMultilevel"/>
    <w:tmpl w:val="A9603A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9508B"/>
    <w:multiLevelType w:val="hybridMultilevel"/>
    <w:tmpl w:val="A7E6A3A8"/>
    <w:lvl w:ilvl="0" w:tplc="1004CE44">
      <w:start w:val="1"/>
      <w:numFmt w:val="decimal"/>
      <w:lvlText w:val="%1.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0">
    <w:nsid w:val="7E3E6C57"/>
    <w:multiLevelType w:val="hybridMultilevel"/>
    <w:tmpl w:val="02B2DE78"/>
    <w:lvl w:ilvl="0" w:tplc="2C0E8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9"/>
  </w:num>
  <w:num w:numId="15">
    <w:abstractNumId w:val="26"/>
  </w:num>
  <w:num w:numId="16">
    <w:abstractNumId w:val="39"/>
  </w:num>
  <w:num w:numId="17">
    <w:abstractNumId w:val="37"/>
  </w:num>
  <w:num w:numId="18">
    <w:abstractNumId w:val="40"/>
  </w:num>
  <w:num w:numId="19">
    <w:abstractNumId w:val="19"/>
  </w:num>
  <w:num w:numId="20">
    <w:abstractNumId w:val="13"/>
  </w:num>
  <w:num w:numId="21">
    <w:abstractNumId w:val="15"/>
  </w:num>
  <w:num w:numId="22">
    <w:abstractNumId w:val="31"/>
  </w:num>
  <w:num w:numId="23">
    <w:abstractNumId w:val="32"/>
  </w:num>
  <w:num w:numId="24">
    <w:abstractNumId w:val="23"/>
  </w:num>
  <w:num w:numId="25">
    <w:abstractNumId w:val="27"/>
  </w:num>
  <w:num w:numId="26">
    <w:abstractNumId w:val="33"/>
  </w:num>
  <w:num w:numId="27">
    <w:abstractNumId w:val="17"/>
  </w:num>
  <w:num w:numId="28">
    <w:abstractNumId w:val="16"/>
  </w:num>
  <w:num w:numId="29">
    <w:abstractNumId w:val="14"/>
  </w:num>
  <w:num w:numId="30">
    <w:abstractNumId w:val="21"/>
  </w:num>
  <w:num w:numId="31">
    <w:abstractNumId w:val="20"/>
  </w:num>
  <w:num w:numId="32">
    <w:abstractNumId w:val="22"/>
  </w:num>
  <w:num w:numId="33">
    <w:abstractNumId w:val="38"/>
  </w:num>
  <w:num w:numId="34">
    <w:abstractNumId w:val="18"/>
  </w:num>
  <w:num w:numId="35">
    <w:abstractNumId w:val="24"/>
  </w:num>
  <w:num w:numId="36">
    <w:abstractNumId w:val="35"/>
  </w:num>
  <w:num w:numId="37">
    <w:abstractNumId w:val="12"/>
  </w:num>
  <w:num w:numId="38">
    <w:abstractNumId w:val="25"/>
  </w:num>
  <w:num w:numId="39">
    <w:abstractNumId w:val="36"/>
  </w:num>
  <w:num w:numId="40">
    <w:abstractNumId w:val="28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56E9"/>
    <w:rsid w:val="00095504"/>
    <w:rsid w:val="002656E9"/>
    <w:rsid w:val="002B0872"/>
    <w:rsid w:val="00411A9D"/>
    <w:rsid w:val="0054524D"/>
    <w:rsid w:val="005F79DC"/>
    <w:rsid w:val="007C3B31"/>
    <w:rsid w:val="007D1A61"/>
    <w:rsid w:val="007F7506"/>
    <w:rsid w:val="008C312B"/>
    <w:rsid w:val="008F073D"/>
    <w:rsid w:val="00A67AD2"/>
    <w:rsid w:val="00BD771E"/>
    <w:rsid w:val="00EA2BC0"/>
    <w:rsid w:val="00EA4481"/>
    <w:rsid w:val="00EA65E7"/>
    <w:rsid w:val="00F55FDB"/>
    <w:rsid w:val="00FE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4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4524D"/>
    <w:rPr>
      <w:rFonts w:ascii="Calibri" w:hAnsi="Calibri" w:cs="Times New Roman"/>
      <w:b w:val="0"/>
      <w:bCs w:val="0"/>
      <w:color w:val="00000A"/>
      <w:sz w:val="24"/>
      <w:szCs w:val="24"/>
    </w:rPr>
  </w:style>
  <w:style w:type="character" w:customStyle="1" w:styleId="WW8Num2z0">
    <w:name w:val="WW8Num2z0"/>
    <w:rsid w:val="0054524D"/>
    <w:rPr>
      <w:rFonts w:ascii="Calibri" w:hAnsi="Calibri" w:cs="Times New Roman"/>
      <w:b w:val="0"/>
      <w:bCs w:val="0"/>
      <w:color w:val="000000"/>
      <w:sz w:val="22"/>
      <w:szCs w:val="22"/>
    </w:rPr>
  </w:style>
  <w:style w:type="character" w:customStyle="1" w:styleId="WW8Num2z1">
    <w:name w:val="WW8Num2z1"/>
    <w:rsid w:val="0054524D"/>
  </w:style>
  <w:style w:type="character" w:customStyle="1" w:styleId="WW8Num2z2">
    <w:name w:val="WW8Num2z2"/>
    <w:rsid w:val="0054524D"/>
  </w:style>
  <w:style w:type="character" w:customStyle="1" w:styleId="WW8Num2z3">
    <w:name w:val="WW8Num2z3"/>
    <w:rsid w:val="0054524D"/>
  </w:style>
  <w:style w:type="character" w:customStyle="1" w:styleId="WW8Num2z4">
    <w:name w:val="WW8Num2z4"/>
    <w:rsid w:val="0054524D"/>
  </w:style>
  <w:style w:type="character" w:customStyle="1" w:styleId="WW8Num2z5">
    <w:name w:val="WW8Num2z5"/>
    <w:rsid w:val="0054524D"/>
  </w:style>
  <w:style w:type="character" w:customStyle="1" w:styleId="WW8Num2z6">
    <w:name w:val="WW8Num2z6"/>
    <w:rsid w:val="0054524D"/>
  </w:style>
  <w:style w:type="character" w:customStyle="1" w:styleId="WW8Num2z7">
    <w:name w:val="WW8Num2z7"/>
    <w:rsid w:val="0054524D"/>
  </w:style>
  <w:style w:type="character" w:customStyle="1" w:styleId="WW8Num2z8">
    <w:name w:val="WW8Num2z8"/>
    <w:rsid w:val="0054524D"/>
  </w:style>
  <w:style w:type="character" w:customStyle="1" w:styleId="WW8Num3z0">
    <w:name w:val="WW8Num3z0"/>
    <w:rsid w:val="0054524D"/>
    <w:rPr>
      <w:rFonts w:eastAsia="Times New Roman" w:cs="Times New Roman"/>
      <w:b/>
      <w:bCs/>
      <w:kern w:val="1"/>
      <w:sz w:val="24"/>
      <w:szCs w:val="24"/>
      <w:lang w:eastAsia="ar-SA" w:bidi="ar-SA"/>
    </w:rPr>
  </w:style>
  <w:style w:type="character" w:customStyle="1" w:styleId="WW8Num3z1">
    <w:name w:val="WW8Num3z1"/>
    <w:rsid w:val="0054524D"/>
    <w:rPr>
      <w:rFonts w:cs="Times New Roman"/>
      <w:b/>
      <w:bCs/>
      <w:color w:val="000000"/>
      <w:sz w:val="22"/>
      <w:szCs w:val="22"/>
    </w:rPr>
  </w:style>
  <w:style w:type="character" w:customStyle="1" w:styleId="WW8Num3z2">
    <w:name w:val="WW8Num3z2"/>
    <w:rsid w:val="0054524D"/>
  </w:style>
  <w:style w:type="character" w:customStyle="1" w:styleId="WW8Num3z3">
    <w:name w:val="WW8Num3z3"/>
    <w:rsid w:val="0054524D"/>
  </w:style>
  <w:style w:type="character" w:customStyle="1" w:styleId="WW8Num3z4">
    <w:name w:val="WW8Num3z4"/>
    <w:rsid w:val="0054524D"/>
  </w:style>
  <w:style w:type="character" w:customStyle="1" w:styleId="WW8Num3z5">
    <w:name w:val="WW8Num3z5"/>
    <w:rsid w:val="0054524D"/>
  </w:style>
  <w:style w:type="character" w:customStyle="1" w:styleId="WW8Num3z6">
    <w:name w:val="WW8Num3z6"/>
    <w:rsid w:val="0054524D"/>
  </w:style>
  <w:style w:type="character" w:customStyle="1" w:styleId="WW8Num3z7">
    <w:name w:val="WW8Num3z7"/>
    <w:rsid w:val="0054524D"/>
  </w:style>
  <w:style w:type="character" w:customStyle="1" w:styleId="WW8Num3z8">
    <w:name w:val="WW8Num3z8"/>
    <w:rsid w:val="0054524D"/>
  </w:style>
  <w:style w:type="character" w:customStyle="1" w:styleId="WW8Num4z0">
    <w:name w:val="WW8Num4z0"/>
    <w:rsid w:val="0054524D"/>
    <w:rPr>
      <w:rFonts w:ascii="Calibri" w:hAnsi="Calibri" w:cs="Times New Roman"/>
      <w:bCs/>
      <w:color w:val="000000"/>
      <w:sz w:val="22"/>
      <w:szCs w:val="22"/>
    </w:rPr>
  </w:style>
  <w:style w:type="character" w:customStyle="1" w:styleId="WW8Num4z1">
    <w:name w:val="WW8Num4z1"/>
    <w:rsid w:val="0054524D"/>
    <w:rPr>
      <w:rFonts w:cs="Times New Roman"/>
      <w:b/>
      <w:bCs/>
      <w:color w:val="FF0000"/>
      <w:sz w:val="22"/>
      <w:szCs w:val="22"/>
    </w:rPr>
  </w:style>
  <w:style w:type="character" w:customStyle="1" w:styleId="WW8Num4z2">
    <w:name w:val="WW8Num4z2"/>
    <w:rsid w:val="0054524D"/>
  </w:style>
  <w:style w:type="character" w:customStyle="1" w:styleId="WW8Num4z3">
    <w:name w:val="WW8Num4z3"/>
    <w:rsid w:val="0054524D"/>
  </w:style>
  <w:style w:type="character" w:customStyle="1" w:styleId="WW8Num4z4">
    <w:name w:val="WW8Num4z4"/>
    <w:rsid w:val="0054524D"/>
  </w:style>
  <w:style w:type="character" w:customStyle="1" w:styleId="WW8Num4z5">
    <w:name w:val="WW8Num4z5"/>
    <w:rsid w:val="0054524D"/>
  </w:style>
  <w:style w:type="character" w:customStyle="1" w:styleId="WW8Num4z6">
    <w:name w:val="WW8Num4z6"/>
    <w:rsid w:val="0054524D"/>
  </w:style>
  <w:style w:type="character" w:customStyle="1" w:styleId="WW8Num4z7">
    <w:name w:val="WW8Num4z7"/>
    <w:rsid w:val="0054524D"/>
  </w:style>
  <w:style w:type="character" w:customStyle="1" w:styleId="WW8Num4z8">
    <w:name w:val="WW8Num4z8"/>
    <w:rsid w:val="0054524D"/>
  </w:style>
  <w:style w:type="character" w:customStyle="1" w:styleId="WW8Num5z0">
    <w:name w:val="WW8Num5z0"/>
    <w:rsid w:val="0054524D"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8Num5z1">
    <w:name w:val="WW8Num5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5z2">
    <w:name w:val="WW8Num5z2"/>
    <w:rsid w:val="0054524D"/>
  </w:style>
  <w:style w:type="character" w:customStyle="1" w:styleId="WW8Num5z3">
    <w:name w:val="WW8Num5z3"/>
    <w:rsid w:val="0054524D"/>
  </w:style>
  <w:style w:type="character" w:customStyle="1" w:styleId="WW8Num5z4">
    <w:name w:val="WW8Num5z4"/>
    <w:rsid w:val="0054524D"/>
  </w:style>
  <w:style w:type="character" w:customStyle="1" w:styleId="WW8Num5z5">
    <w:name w:val="WW8Num5z5"/>
    <w:rsid w:val="0054524D"/>
  </w:style>
  <w:style w:type="character" w:customStyle="1" w:styleId="WW8Num5z6">
    <w:name w:val="WW8Num5z6"/>
    <w:rsid w:val="0054524D"/>
  </w:style>
  <w:style w:type="character" w:customStyle="1" w:styleId="WW8Num5z7">
    <w:name w:val="WW8Num5z7"/>
    <w:rsid w:val="0054524D"/>
  </w:style>
  <w:style w:type="character" w:customStyle="1" w:styleId="WW8Num5z8">
    <w:name w:val="WW8Num5z8"/>
    <w:rsid w:val="0054524D"/>
  </w:style>
  <w:style w:type="character" w:customStyle="1" w:styleId="WW8Num6z0">
    <w:name w:val="WW8Num6z0"/>
    <w:rsid w:val="0054524D"/>
    <w:rPr>
      <w:rFonts w:ascii="Times New Roman" w:eastAsia="Times New Roman" w:hAnsi="Times New Roman" w:cs="Times New Roman"/>
      <w:b/>
      <w:bCs/>
      <w:i/>
      <w:color w:val="000000"/>
      <w:kern w:val="1"/>
      <w:sz w:val="22"/>
      <w:szCs w:val="22"/>
      <w:lang w:eastAsia="ar-SA" w:bidi="ar-SA"/>
    </w:rPr>
  </w:style>
  <w:style w:type="character" w:customStyle="1" w:styleId="WW8Num6z1">
    <w:name w:val="WW8Num6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6z2">
    <w:name w:val="WW8Num6z2"/>
    <w:rsid w:val="0054524D"/>
  </w:style>
  <w:style w:type="character" w:customStyle="1" w:styleId="WW8Num6z3">
    <w:name w:val="WW8Num6z3"/>
    <w:rsid w:val="0054524D"/>
  </w:style>
  <w:style w:type="character" w:customStyle="1" w:styleId="WW8Num6z4">
    <w:name w:val="WW8Num6z4"/>
    <w:rsid w:val="0054524D"/>
  </w:style>
  <w:style w:type="character" w:customStyle="1" w:styleId="WW8Num6z5">
    <w:name w:val="WW8Num6z5"/>
    <w:rsid w:val="0054524D"/>
  </w:style>
  <w:style w:type="character" w:customStyle="1" w:styleId="WW8Num6z6">
    <w:name w:val="WW8Num6z6"/>
    <w:rsid w:val="0054524D"/>
  </w:style>
  <w:style w:type="character" w:customStyle="1" w:styleId="WW8Num6z7">
    <w:name w:val="WW8Num6z7"/>
    <w:rsid w:val="0054524D"/>
  </w:style>
  <w:style w:type="character" w:customStyle="1" w:styleId="WW8Num6z8">
    <w:name w:val="WW8Num6z8"/>
    <w:rsid w:val="0054524D"/>
  </w:style>
  <w:style w:type="character" w:customStyle="1" w:styleId="WW8Num7z0">
    <w:name w:val="WW8Num7z0"/>
    <w:rsid w:val="0054524D"/>
    <w:rPr>
      <w:rFonts w:ascii="Calibri" w:eastAsia="MS Gothic" w:hAnsi="Calibri" w:cs="Segoe UI Symbol"/>
      <w:b w:val="0"/>
      <w:bCs w:val="0"/>
      <w:color w:val="000000"/>
      <w:kern w:val="1"/>
      <w:sz w:val="20"/>
      <w:szCs w:val="20"/>
      <w:lang w:eastAsia="ar-SA" w:bidi="ar-SA"/>
    </w:rPr>
  </w:style>
  <w:style w:type="character" w:customStyle="1" w:styleId="WW8Num7z1">
    <w:name w:val="WW8Num7z1"/>
    <w:rsid w:val="0054524D"/>
  </w:style>
  <w:style w:type="character" w:customStyle="1" w:styleId="WW8Num7z2">
    <w:name w:val="WW8Num7z2"/>
    <w:rsid w:val="0054524D"/>
  </w:style>
  <w:style w:type="character" w:customStyle="1" w:styleId="WW8Num7z3">
    <w:name w:val="WW8Num7z3"/>
    <w:rsid w:val="0054524D"/>
  </w:style>
  <w:style w:type="character" w:customStyle="1" w:styleId="WW8Num7z4">
    <w:name w:val="WW8Num7z4"/>
    <w:rsid w:val="0054524D"/>
  </w:style>
  <w:style w:type="character" w:customStyle="1" w:styleId="WW8Num7z5">
    <w:name w:val="WW8Num7z5"/>
    <w:rsid w:val="0054524D"/>
  </w:style>
  <w:style w:type="character" w:customStyle="1" w:styleId="WW8Num7z6">
    <w:name w:val="WW8Num7z6"/>
    <w:rsid w:val="0054524D"/>
  </w:style>
  <w:style w:type="character" w:customStyle="1" w:styleId="WW8Num7z7">
    <w:name w:val="WW8Num7z7"/>
    <w:rsid w:val="0054524D"/>
  </w:style>
  <w:style w:type="character" w:customStyle="1" w:styleId="WW8Num7z8">
    <w:name w:val="WW8Num7z8"/>
    <w:rsid w:val="0054524D"/>
  </w:style>
  <w:style w:type="character" w:customStyle="1" w:styleId="WW8Num8z0">
    <w:name w:val="WW8Num8z0"/>
    <w:rsid w:val="0054524D"/>
    <w:rPr>
      <w:rFonts w:ascii="Calibri" w:hAnsi="Calibri" w:cs="Times New Roman"/>
      <w:color w:val="000000"/>
      <w:sz w:val="20"/>
      <w:szCs w:val="20"/>
    </w:rPr>
  </w:style>
  <w:style w:type="character" w:customStyle="1" w:styleId="WW8Num8z1">
    <w:name w:val="WW8Num8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8z2">
    <w:name w:val="WW8Num8z2"/>
    <w:rsid w:val="0054524D"/>
  </w:style>
  <w:style w:type="character" w:customStyle="1" w:styleId="WW8Num8z3">
    <w:name w:val="WW8Num8z3"/>
    <w:rsid w:val="0054524D"/>
  </w:style>
  <w:style w:type="character" w:customStyle="1" w:styleId="WW8Num8z4">
    <w:name w:val="WW8Num8z4"/>
    <w:rsid w:val="0054524D"/>
  </w:style>
  <w:style w:type="character" w:customStyle="1" w:styleId="WW8Num8z5">
    <w:name w:val="WW8Num8z5"/>
    <w:rsid w:val="0054524D"/>
  </w:style>
  <w:style w:type="character" w:customStyle="1" w:styleId="WW8Num8z6">
    <w:name w:val="WW8Num8z6"/>
    <w:rsid w:val="0054524D"/>
  </w:style>
  <w:style w:type="character" w:customStyle="1" w:styleId="WW8Num8z7">
    <w:name w:val="WW8Num8z7"/>
    <w:rsid w:val="0054524D"/>
  </w:style>
  <w:style w:type="character" w:customStyle="1" w:styleId="WW8Num8z8">
    <w:name w:val="WW8Num8z8"/>
    <w:rsid w:val="0054524D"/>
  </w:style>
  <w:style w:type="character" w:customStyle="1" w:styleId="WW8Num9z0">
    <w:name w:val="WW8Num9z0"/>
    <w:rsid w:val="0054524D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9z1">
    <w:name w:val="WW8Num9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9z2">
    <w:name w:val="WW8Num9z2"/>
    <w:rsid w:val="0054524D"/>
  </w:style>
  <w:style w:type="character" w:customStyle="1" w:styleId="WW8Num9z3">
    <w:name w:val="WW8Num9z3"/>
    <w:rsid w:val="0054524D"/>
  </w:style>
  <w:style w:type="character" w:customStyle="1" w:styleId="WW8Num9z4">
    <w:name w:val="WW8Num9z4"/>
    <w:rsid w:val="0054524D"/>
  </w:style>
  <w:style w:type="character" w:customStyle="1" w:styleId="WW8Num9z5">
    <w:name w:val="WW8Num9z5"/>
    <w:rsid w:val="0054524D"/>
  </w:style>
  <w:style w:type="character" w:customStyle="1" w:styleId="WW8Num9z6">
    <w:name w:val="WW8Num9z6"/>
    <w:rsid w:val="0054524D"/>
  </w:style>
  <w:style w:type="character" w:customStyle="1" w:styleId="WW8Num9z7">
    <w:name w:val="WW8Num9z7"/>
    <w:rsid w:val="0054524D"/>
  </w:style>
  <w:style w:type="character" w:customStyle="1" w:styleId="WW8Num9z8">
    <w:name w:val="WW8Num9z8"/>
    <w:rsid w:val="0054524D"/>
  </w:style>
  <w:style w:type="character" w:customStyle="1" w:styleId="WW8Num10z0">
    <w:name w:val="WW8Num10z0"/>
    <w:rsid w:val="0054524D"/>
    <w:rPr>
      <w:rFonts w:ascii="Calibri" w:eastAsia="Times New Roman" w:hAnsi="Calibri" w:cs="Times New Roman"/>
      <w:b/>
      <w:bCs/>
      <w:color w:val="000000"/>
      <w:kern w:val="1"/>
      <w:sz w:val="22"/>
      <w:szCs w:val="22"/>
      <w:lang w:eastAsia="ar-SA" w:bidi="ar-SA"/>
    </w:rPr>
  </w:style>
  <w:style w:type="character" w:customStyle="1" w:styleId="WW8Num10z1">
    <w:name w:val="WW8Num10z1"/>
    <w:rsid w:val="0054524D"/>
    <w:rPr>
      <w:rFonts w:eastAsia="Times New Roman" w:cs="Times New Roman"/>
      <w:b w:val="0"/>
      <w:bCs w:val="0"/>
      <w:strike w:val="0"/>
      <w:dstrike w:val="0"/>
      <w:color w:val="FF0000"/>
      <w:kern w:val="1"/>
      <w:sz w:val="22"/>
      <w:szCs w:val="22"/>
      <w:lang w:eastAsia="ar-SA" w:bidi="ar-SA"/>
    </w:rPr>
  </w:style>
  <w:style w:type="character" w:customStyle="1" w:styleId="WW8Num10z2">
    <w:name w:val="WW8Num10z2"/>
    <w:rsid w:val="0054524D"/>
  </w:style>
  <w:style w:type="character" w:customStyle="1" w:styleId="WW8Num10z3">
    <w:name w:val="WW8Num10z3"/>
    <w:rsid w:val="0054524D"/>
  </w:style>
  <w:style w:type="character" w:customStyle="1" w:styleId="WW8Num10z4">
    <w:name w:val="WW8Num10z4"/>
    <w:rsid w:val="0054524D"/>
  </w:style>
  <w:style w:type="character" w:customStyle="1" w:styleId="WW8Num10z5">
    <w:name w:val="WW8Num10z5"/>
    <w:rsid w:val="0054524D"/>
  </w:style>
  <w:style w:type="character" w:customStyle="1" w:styleId="WW8Num10z6">
    <w:name w:val="WW8Num10z6"/>
    <w:rsid w:val="0054524D"/>
  </w:style>
  <w:style w:type="character" w:customStyle="1" w:styleId="WW8Num10z7">
    <w:name w:val="WW8Num10z7"/>
    <w:rsid w:val="0054524D"/>
  </w:style>
  <w:style w:type="character" w:customStyle="1" w:styleId="WW8Num10z8">
    <w:name w:val="WW8Num10z8"/>
    <w:rsid w:val="0054524D"/>
  </w:style>
  <w:style w:type="character" w:customStyle="1" w:styleId="WW8Num11z0">
    <w:name w:val="WW8Num11z0"/>
    <w:rsid w:val="0054524D"/>
    <w:rPr>
      <w:rFonts w:ascii="Calibri" w:eastAsia="Times New Roman" w:hAnsi="Calibri" w:cs="Times New Roman"/>
      <w:bCs/>
      <w:color w:val="000000"/>
      <w:kern w:val="1"/>
      <w:sz w:val="22"/>
      <w:szCs w:val="22"/>
      <w:lang w:val="pl-PL" w:eastAsia="ar-SA" w:bidi="ar-SA"/>
    </w:rPr>
  </w:style>
  <w:style w:type="character" w:customStyle="1" w:styleId="WW8Num11z1">
    <w:name w:val="WW8Num11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11z2">
    <w:name w:val="WW8Num11z2"/>
    <w:rsid w:val="0054524D"/>
  </w:style>
  <w:style w:type="character" w:customStyle="1" w:styleId="WW8Num11z3">
    <w:name w:val="WW8Num11z3"/>
    <w:rsid w:val="0054524D"/>
  </w:style>
  <w:style w:type="character" w:customStyle="1" w:styleId="WW8Num11z4">
    <w:name w:val="WW8Num11z4"/>
    <w:rsid w:val="0054524D"/>
  </w:style>
  <w:style w:type="character" w:customStyle="1" w:styleId="WW8Num11z5">
    <w:name w:val="WW8Num11z5"/>
    <w:rsid w:val="0054524D"/>
  </w:style>
  <w:style w:type="character" w:customStyle="1" w:styleId="WW8Num11z6">
    <w:name w:val="WW8Num11z6"/>
    <w:rsid w:val="0054524D"/>
  </w:style>
  <w:style w:type="character" w:customStyle="1" w:styleId="WW8Num11z7">
    <w:name w:val="WW8Num11z7"/>
    <w:rsid w:val="0054524D"/>
  </w:style>
  <w:style w:type="character" w:customStyle="1" w:styleId="WW8Num11z8">
    <w:name w:val="WW8Num11z8"/>
    <w:rsid w:val="0054524D"/>
  </w:style>
  <w:style w:type="character" w:customStyle="1" w:styleId="WW8Num12z0">
    <w:name w:val="WW8Num12z0"/>
    <w:rsid w:val="0054524D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12z1">
    <w:name w:val="WW8Num12z1"/>
    <w:rsid w:val="0054524D"/>
  </w:style>
  <w:style w:type="character" w:customStyle="1" w:styleId="WW8Num12z2">
    <w:name w:val="WW8Num12z2"/>
    <w:rsid w:val="0054524D"/>
  </w:style>
  <w:style w:type="character" w:customStyle="1" w:styleId="WW8Num12z3">
    <w:name w:val="WW8Num12z3"/>
    <w:rsid w:val="0054524D"/>
  </w:style>
  <w:style w:type="character" w:customStyle="1" w:styleId="WW8Num12z4">
    <w:name w:val="WW8Num12z4"/>
    <w:rsid w:val="0054524D"/>
  </w:style>
  <w:style w:type="character" w:customStyle="1" w:styleId="WW8Num12z5">
    <w:name w:val="WW8Num12z5"/>
    <w:rsid w:val="0054524D"/>
  </w:style>
  <w:style w:type="character" w:customStyle="1" w:styleId="WW8Num12z6">
    <w:name w:val="WW8Num12z6"/>
    <w:rsid w:val="0054524D"/>
  </w:style>
  <w:style w:type="character" w:customStyle="1" w:styleId="WW8Num12z7">
    <w:name w:val="WW8Num12z7"/>
    <w:rsid w:val="0054524D"/>
  </w:style>
  <w:style w:type="character" w:customStyle="1" w:styleId="WW8Num12z8">
    <w:name w:val="WW8Num12z8"/>
    <w:rsid w:val="0054524D"/>
  </w:style>
  <w:style w:type="character" w:customStyle="1" w:styleId="WW8Num1z1">
    <w:name w:val="WW8Num1z1"/>
    <w:rsid w:val="0054524D"/>
  </w:style>
  <w:style w:type="character" w:customStyle="1" w:styleId="WW8Num1z2">
    <w:name w:val="WW8Num1z2"/>
    <w:rsid w:val="0054524D"/>
  </w:style>
  <w:style w:type="character" w:customStyle="1" w:styleId="WW8Num1z3">
    <w:name w:val="WW8Num1z3"/>
    <w:rsid w:val="0054524D"/>
  </w:style>
  <w:style w:type="character" w:customStyle="1" w:styleId="WW8Num1z4">
    <w:name w:val="WW8Num1z4"/>
    <w:rsid w:val="0054524D"/>
  </w:style>
  <w:style w:type="character" w:customStyle="1" w:styleId="WW8Num1z5">
    <w:name w:val="WW8Num1z5"/>
    <w:rsid w:val="0054524D"/>
  </w:style>
  <w:style w:type="character" w:customStyle="1" w:styleId="WW8Num1z6">
    <w:name w:val="WW8Num1z6"/>
    <w:rsid w:val="0054524D"/>
  </w:style>
  <w:style w:type="character" w:customStyle="1" w:styleId="WW8Num1z7">
    <w:name w:val="WW8Num1z7"/>
    <w:rsid w:val="0054524D"/>
  </w:style>
  <w:style w:type="character" w:customStyle="1" w:styleId="WW8Num1z8">
    <w:name w:val="WW8Num1z8"/>
    <w:rsid w:val="0054524D"/>
  </w:style>
  <w:style w:type="character" w:customStyle="1" w:styleId="WW8Num13z0">
    <w:name w:val="WW8Num13z0"/>
    <w:rsid w:val="0054524D"/>
    <w:rPr>
      <w:rFonts w:ascii="Calibri" w:hAnsi="Calibri" w:cs="Calibri"/>
      <w:b w:val="0"/>
      <w:bCs w:val="0"/>
      <w:i w:val="0"/>
      <w:iCs w:val="0"/>
      <w:color w:val="FF0000"/>
      <w:sz w:val="22"/>
      <w:szCs w:val="22"/>
    </w:rPr>
  </w:style>
  <w:style w:type="character" w:customStyle="1" w:styleId="WW8Num13z1">
    <w:name w:val="WW8Num13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13z2">
    <w:name w:val="WW8Num13z2"/>
    <w:rsid w:val="0054524D"/>
  </w:style>
  <w:style w:type="character" w:customStyle="1" w:styleId="WW8Num13z3">
    <w:name w:val="WW8Num13z3"/>
    <w:rsid w:val="0054524D"/>
  </w:style>
  <w:style w:type="character" w:customStyle="1" w:styleId="WW8Num13z4">
    <w:name w:val="WW8Num13z4"/>
    <w:rsid w:val="0054524D"/>
  </w:style>
  <w:style w:type="character" w:customStyle="1" w:styleId="WW8Num13z5">
    <w:name w:val="WW8Num13z5"/>
    <w:rsid w:val="0054524D"/>
  </w:style>
  <w:style w:type="character" w:customStyle="1" w:styleId="WW8Num13z6">
    <w:name w:val="WW8Num13z6"/>
    <w:rsid w:val="0054524D"/>
  </w:style>
  <w:style w:type="character" w:customStyle="1" w:styleId="WW8Num13z7">
    <w:name w:val="WW8Num13z7"/>
    <w:rsid w:val="0054524D"/>
  </w:style>
  <w:style w:type="character" w:customStyle="1" w:styleId="WW8Num13z8">
    <w:name w:val="WW8Num13z8"/>
    <w:rsid w:val="0054524D"/>
  </w:style>
  <w:style w:type="character" w:customStyle="1" w:styleId="WW8Num14z0">
    <w:name w:val="WW8Num14z0"/>
    <w:rsid w:val="0054524D"/>
    <w:rPr>
      <w:rFonts w:ascii="Calibri" w:eastAsia="Times New Roman" w:hAnsi="Calibri" w:cs="Times New Roman"/>
      <w:i/>
      <w:iCs/>
      <w:color w:val="FF3300"/>
      <w:kern w:val="1"/>
      <w:sz w:val="22"/>
      <w:szCs w:val="22"/>
      <w:lang w:eastAsia="ar-SA" w:bidi="ar-SA"/>
    </w:rPr>
  </w:style>
  <w:style w:type="character" w:customStyle="1" w:styleId="WW8Num14z1">
    <w:name w:val="WW8Num14z1"/>
    <w:rsid w:val="0054524D"/>
    <w:rPr>
      <w:rFonts w:eastAsia="Times New Roman" w:cs="Times New Roman"/>
      <w:color w:val="FF0000"/>
      <w:kern w:val="1"/>
      <w:lang w:eastAsia="ar-SA" w:bidi="ar-SA"/>
    </w:rPr>
  </w:style>
  <w:style w:type="character" w:customStyle="1" w:styleId="WW8Num14z2">
    <w:name w:val="WW8Num14z2"/>
    <w:rsid w:val="0054524D"/>
  </w:style>
  <w:style w:type="character" w:customStyle="1" w:styleId="WW8Num14z3">
    <w:name w:val="WW8Num14z3"/>
    <w:rsid w:val="0054524D"/>
  </w:style>
  <w:style w:type="character" w:customStyle="1" w:styleId="WW8Num14z4">
    <w:name w:val="WW8Num14z4"/>
    <w:rsid w:val="0054524D"/>
  </w:style>
  <w:style w:type="character" w:customStyle="1" w:styleId="WW8Num14z5">
    <w:name w:val="WW8Num14z5"/>
    <w:rsid w:val="0054524D"/>
  </w:style>
  <w:style w:type="character" w:customStyle="1" w:styleId="WW8Num14z6">
    <w:name w:val="WW8Num14z6"/>
    <w:rsid w:val="0054524D"/>
  </w:style>
  <w:style w:type="character" w:customStyle="1" w:styleId="WW8Num14z7">
    <w:name w:val="WW8Num14z7"/>
    <w:rsid w:val="0054524D"/>
  </w:style>
  <w:style w:type="character" w:customStyle="1" w:styleId="WW8Num14z8">
    <w:name w:val="WW8Num14z8"/>
    <w:rsid w:val="0054524D"/>
  </w:style>
  <w:style w:type="character" w:customStyle="1" w:styleId="WW8Num15z0">
    <w:name w:val="WW8Num15z0"/>
    <w:rsid w:val="0054524D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15z1">
    <w:name w:val="WW8Num15z1"/>
    <w:rsid w:val="0054524D"/>
  </w:style>
  <w:style w:type="character" w:customStyle="1" w:styleId="WW8Num15z2">
    <w:name w:val="WW8Num15z2"/>
    <w:rsid w:val="0054524D"/>
  </w:style>
  <w:style w:type="character" w:customStyle="1" w:styleId="WW8Num15z3">
    <w:name w:val="WW8Num15z3"/>
    <w:rsid w:val="0054524D"/>
  </w:style>
  <w:style w:type="character" w:customStyle="1" w:styleId="WW8Num15z4">
    <w:name w:val="WW8Num15z4"/>
    <w:rsid w:val="0054524D"/>
  </w:style>
  <w:style w:type="character" w:customStyle="1" w:styleId="WW8Num15z5">
    <w:name w:val="WW8Num15z5"/>
    <w:rsid w:val="0054524D"/>
  </w:style>
  <w:style w:type="character" w:customStyle="1" w:styleId="WW8Num15z6">
    <w:name w:val="WW8Num15z6"/>
    <w:rsid w:val="0054524D"/>
  </w:style>
  <w:style w:type="character" w:customStyle="1" w:styleId="WW8Num15z7">
    <w:name w:val="WW8Num15z7"/>
    <w:rsid w:val="0054524D"/>
  </w:style>
  <w:style w:type="character" w:customStyle="1" w:styleId="WW8Num15z8">
    <w:name w:val="WW8Num15z8"/>
    <w:rsid w:val="0054524D"/>
  </w:style>
  <w:style w:type="character" w:customStyle="1" w:styleId="WW8Num16z0">
    <w:name w:val="WW8Num16z0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16z1">
    <w:name w:val="WW8Num16z1"/>
    <w:rsid w:val="0054524D"/>
  </w:style>
  <w:style w:type="character" w:customStyle="1" w:styleId="WW8Num16z2">
    <w:name w:val="WW8Num16z2"/>
    <w:rsid w:val="0054524D"/>
  </w:style>
  <w:style w:type="character" w:customStyle="1" w:styleId="WW8Num16z3">
    <w:name w:val="WW8Num16z3"/>
    <w:rsid w:val="0054524D"/>
  </w:style>
  <w:style w:type="character" w:customStyle="1" w:styleId="WW8Num16z4">
    <w:name w:val="WW8Num16z4"/>
    <w:rsid w:val="0054524D"/>
  </w:style>
  <w:style w:type="character" w:customStyle="1" w:styleId="WW8Num16z5">
    <w:name w:val="WW8Num16z5"/>
    <w:rsid w:val="0054524D"/>
  </w:style>
  <w:style w:type="character" w:customStyle="1" w:styleId="WW8Num16z6">
    <w:name w:val="WW8Num16z6"/>
    <w:rsid w:val="0054524D"/>
  </w:style>
  <w:style w:type="character" w:customStyle="1" w:styleId="WW8Num16z7">
    <w:name w:val="WW8Num16z7"/>
    <w:rsid w:val="0054524D"/>
  </w:style>
  <w:style w:type="character" w:customStyle="1" w:styleId="WW8Num16z8">
    <w:name w:val="WW8Num16z8"/>
    <w:rsid w:val="0054524D"/>
  </w:style>
  <w:style w:type="character" w:customStyle="1" w:styleId="WW8Num17z0">
    <w:name w:val="WW8Num17z0"/>
    <w:rsid w:val="0054524D"/>
    <w:rPr>
      <w:rFonts w:ascii="Calibri" w:eastAsia="Times New Roman" w:hAnsi="Calibri" w:cs="Times New Roman"/>
      <w:kern w:val="1"/>
      <w:sz w:val="22"/>
      <w:szCs w:val="22"/>
      <w:lang w:eastAsia="ar-SA" w:bidi="ar-SA"/>
    </w:rPr>
  </w:style>
  <w:style w:type="character" w:customStyle="1" w:styleId="WW8Num17z1">
    <w:name w:val="WW8Num17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17z2">
    <w:name w:val="WW8Num17z2"/>
    <w:rsid w:val="0054524D"/>
  </w:style>
  <w:style w:type="character" w:customStyle="1" w:styleId="WW8Num17z3">
    <w:name w:val="WW8Num17z3"/>
    <w:rsid w:val="0054524D"/>
  </w:style>
  <w:style w:type="character" w:customStyle="1" w:styleId="WW8Num17z4">
    <w:name w:val="WW8Num17z4"/>
    <w:rsid w:val="0054524D"/>
  </w:style>
  <w:style w:type="character" w:customStyle="1" w:styleId="WW8Num17z5">
    <w:name w:val="WW8Num17z5"/>
    <w:rsid w:val="0054524D"/>
  </w:style>
  <w:style w:type="character" w:customStyle="1" w:styleId="WW8Num17z6">
    <w:name w:val="WW8Num17z6"/>
    <w:rsid w:val="0054524D"/>
  </w:style>
  <w:style w:type="character" w:customStyle="1" w:styleId="WW8Num17z7">
    <w:name w:val="WW8Num17z7"/>
    <w:rsid w:val="0054524D"/>
  </w:style>
  <w:style w:type="character" w:customStyle="1" w:styleId="WW8Num17z8">
    <w:name w:val="WW8Num17z8"/>
    <w:rsid w:val="0054524D"/>
  </w:style>
  <w:style w:type="character" w:customStyle="1" w:styleId="Domylnaczcionkaakapitu4">
    <w:name w:val="Domyślna czcionka akapitu4"/>
    <w:rsid w:val="0054524D"/>
  </w:style>
  <w:style w:type="character" w:customStyle="1" w:styleId="WW8Num18z0">
    <w:name w:val="WW8Num18z0"/>
    <w:rsid w:val="0054524D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18z1">
    <w:name w:val="WW8Num18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18z2">
    <w:name w:val="WW8Num18z2"/>
    <w:rsid w:val="0054524D"/>
  </w:style>
  <w:style w:type="character" w:customStyle="1" w:styleId="WW8Num18z3">
    <w:name w:val="WW8Num18z3"/>
    <w:rsid w:val="0054524D"/>
  </w:style>
  <w:style w:type="character" w:customStyle="1" w:styleId="WW8Num18z4">
    <w:name w:val="WW8Num18z4"/>
    <w:rsid w:val="0054524D"/>
  </w:style>
  <w:style w:type="character" w:customStyle="1" w:styleId="WW8Num18z5">
    <w:name w:val="WW8Num18z5"/>
    <w:rsid w:val="0054524D"/>
  </w:style>
  <w:style w:type="character" w:customStyle="1" w:styleId="WW8Num18z6">
    <w:name w:val="WW8Num18z6"/>
    <w:rsid w:val="0054524D"/>
  </w:style>
  <w:style w:type="character" w:customStyle="1" w:styleId="WW8Num18z7">
    <w:name w:val="WW8Num18z7"/>
    <w:rsid w:val="0054524D"/>
  </w:style>
  <w:style w:type="character" w:customStyle="1" w:styleId="WW8Num18z8">
    <w:name w:val="WW8Num18z8"/>
    <w:rsid w:val="0054524D"/>
  </w:style>
  <w:style w:type="character" w:customStyle="1" w:styleId="WW8Num19z0">
    <w:name w:val="WW8Num19z0"/>
    <w:rsid w:val="0054524D"/>
    <w:rPr>
      <w:rFonts w:eastAsia="Times New Roman" w:cs="Times New Roman"/>
      <w:color w:val="000000"/>
      <w:kern w:val="1"/>
      <w:lang w:eastAsia="ar-SA" w:bidi="ar-SA"/>
    </w:rPr>
  </w:style>
  <w:style w:type="character" w:customStyle="1" w:styleId="WW8Num19z1">
    <w:name w:val="WW8Num19z1"/>
    <w:rsid w:val="0054524D"/>
  </w:style>
  <w:style w:type="character" w:customStyle="1" w:styleId="WW8Num19z2">
    <w:name w:val="WW8Num19z2"/>
    <w:rsid w:val="0054524D"/>
  </w:style>
  <w:style w:type="character" w:customStyle="1" w:styleId="WW8Num19z3">
    <w:name w:val="WW8Num19z3"/>
    <w:rsid w:val="0054524D"/>
  </w:style>
  <w:style w:type="character" w:customStyle="1" w:styleId="WW8Num19z4">
    <w:name w:val="WW8Num19z4"/>
    <w:rsid w:val="0054524D"/>
  </w:style>
  <w:style w:type="character" w:customStyle="1" w:styleId="WW8Num19z5">
    <w:name w:val="WW8Num19z5"/>
    <w:rsid w:val="0054524D"/>
  </w:style>
  <w:style w:type="character" w:customStyle="1" w:styleId="WW8Num19z6">
    <w:name w:val="WW8Num19z6"/>
    <w:rsid w:val="0054524D"/>
  </w:style>
  <w:style w:type="character" w:customStyle="1" w:styleId="WW8Num19z7">
    <w:name w:val="WW8Num19z7"/>
    <w:rsid w:val="0054524D"/>
  </w:style>
  <w:style w:type="character" w:customStyle="1" w:styleId="WW8Num19z8">
    <w:name w:val="WW8Num19z8"/>
    <w:rsid w:val="0054524D"/>
  </w:style>
  <w:style w:type="character" w:customStyle="1" w:styleId="WW8Num20z0">
    <w:name w:val="WW8Num20z0"/>
    <w:rsid w:val="0054524D"/>
    <w:rPr>
      <w:rFonts w:ascii="Calibri" w:eastAsia="Times New Roman" w:hAnsi="Calibri" w:cs="Times New Roman"/>
      <w:b/>
      <w:bCs/>
      <w:color w:val="000000"/>
      <w:kern w:val="1"/>
      <w:sz w:val="22"/>
      <w:szCs w:val="22"/>
      <w:lang w:eastAsia="ar-SA" w:bidi="ar-SA"/>
    </w:rPr>
  </w:style>
  <w:style w:type="character" w:customStyle="1" w:styleId="WW8Num20z1">
    <w:name w:val="WW8Num20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20z2">
    <w:name w:val="WW8Num20z2"/>
    <w:rsid w:val="0054524D"/>
  </w:style>
  <w:style w:type="character" w:customStyle="1" w:styleId="WW8Num20z3">
    <w:name w:val="WW8Num20z3"/>
    <w:rsid w:val="0054524D"/>
  </w:style>
  <w:style w:type="character" w:customStyle="1" w:styleId="WW8Num20z4">
    <w:name w:val="WW8Num20z4"/>
    <w:rsid w:val="0054524D"/>
  </w:style>
  <w:style w:type="character" w:customStyle="1" w:styleId="WW8Num20z5">
    <w:name w:val="WW8Num20z5"/>
    <w:rsid w:val="0054524D"/>
  </w:style>
  <w:style w:type="character" w:customStyle="1" w:styleId="WW8Num20z6">
    <w:name w:val="WW8Num20z6"/>
    <w:rsid w:val="0054524D"/>
  </w:style>
  <w:style w:type="character" w:customStyle="1" w:styleId="WW8Num20z7">
    <w:name w:val="WW8Num20z7"/>
    <w:rsid w:val="0054524D"/>
  </w:style>
  <w:style w:type="character" w:customStyle="1" w:styleId="WW8Num20z8">
    <w:name w:val="WW8Num20z8"/>
    <w:rsid w:val="0054524D"/>
  </w:style>
  <w:style w:type="character" w:customStyle="1" w:styleId="WW8Num21z0">
    <w:name w:val="WW8Num21z0"/>
    <w:rsid w:val="0054524D"/>
  </w:style>
  <w:style w:type="character" w:customStyle="1" w:styleId="WW8Num21z1">
    <w:name w:val="WW8Num21z1"/>
    <w:rsid w:val="0054524D"/>
  </w:style>
  <w:style w:type="character" w:customStyle="1" w:styleId="WW8Num21z2">
    <w:name w:val="WW8Num21z2"/>
    <w:rsid w:val="0054524D"/>
  </w:style>
  <w:style w:type="character" w:customStyle="1" w:styleId="WW8Num21z3">
    <w:name w:val="WW8Num21z3"/>
    <w:rsid w:val="0054524D"/>
  </w:style>
  <w:style w:type="character" w:customStyle="1" w:styleId="WW8Num21z4">
    <w:name w:val="WW8Num21z4"/>
    <w:rsid w:val="0054524D"/>
  </w:style>
  <w:style w:type="character" w:customStyle="1" w:styleId="WW8Num21z5">
    <w:name w:val="WW8Num21z5"/>
    <w:rsid w:val="0054524D"/>
  </w:style>
  <w:style w:type="character" w:customStyle="1" w:styleId="WW8Num21z6">
    <w:name w:val="WW8Num21z6"/>
    <w:rsid w:val="0054524D"/>
  </w:style>
  <w:style w:type="character" w:customStyle="1" w:styleId="WW8Num21z7">
    <w:name w:val="WW8Num21z7"/>
    <w:rsid w:val="0054524D"/>
  </w:style>
  <w:style w:type="character" w:customStyle="1" w:styleId="WW8Num21z8">
    <w:name w:val="WW8Num21z8"/>
    <w:rsid w:val="0054524D"/>
  </w:style>
  <w:style w:type="character" w:customStyle="1" w:styleId="Domylnaczcionkaakapitu3">
    <w:name w:val="Domyślna czcionka akapitu3"/>
    <w:rsid w:val="0054524D"/>
  </w:style>
  <w:style w:type="character" w:customStyle="1" w:styleId="WW8Num22z0">
    <w:name w:val="WW8Num22z0"/>
    <w:rsid w:val="0054524D"/>
  </w:style>
  <w:style w:type="character" w:customStyle="1" w:styleId="WW8Num22z1">
    <w:name w:val="WW8Num22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22z2">
    <w:name w:val="WW8Num22z2"/>
    <w:rsid w:val="0054524D"/>
  </w:style>
  <w:style w:type="character" w:customStyle="1" w:styleId="WW8Num22z3">
    <w:name w:val="WW8Num22z3"/>
    <w:rsid w:val="0054524D"/>
  </w:style>
  <w:style w:type="character" w:customStyle="1" w:styleId="WW8Num22z4">
    <w:name w:val="WW8Num22z4"/>
    <w:rsid w:val="0054524D"/>
  </w:style>
  <w:style w:type="character" w:customStyle="1" w:styleId="WW8Num22z5">
    <w:name w:val="WW8Num22z5"/>
    <w:rsid w:val="0054524D"/>
  </w:style>
  <w:style w:type="character" w:customStyle="1" w:styleId="WW8Num22z6">
    <w:name w:val="WW8Num22z6"/>
    <w:rsid w:val="0054524D"/>
  </w:style>
  <w:style w:type="character" w:customStyle="1" w:styleId="WW8Num22z7">
    <w:name w:val="WW8Num22z7"/>
    <w:rsid w:val="0054524D"/>
  </w:style>
  <w:style w:type="character" w:customStyle="1" w:styleId="WW8Num22z8">
    <w:name w:val="WW8Num22z8"/>
    <w:rsid w:val="0054524D"/>
  </w:style>
  <w:style w:type="character" w:customStyle="1" w:styleId="WW8Num23z0">
    <w:name w:val="WW8Num23z0"/>
    <w:rsid w:val="0054524D"/>
    <w:rPr>
      <w:rFonts w:eastAsia="Times New Roman" w:cs="Times New Roman"/>
      <w:b/>
      <w:bCs/>
      <w:kern w:val="1"/>
      <w:lang w:eastAsia="ar-SA" w:bidi="ar-SA"/>
    </w:rPr>
  </w:style>
  <w:style w:type="character" w:customStyle="1" w:styleId="WW8Num23z1">
    <w:name w:val="WW8Num23z1"/>
    <w:rsid w:val="0054524D"/>
  </w:style>
  <w:style w:type="character" w:customStyle="1" w:styleId="WW8Num23z2">
    <w:name w:val="WW8Num23z2"/>
    <w:rsid w:val="0054524D"/>
  </w:style>
  <w:style w:type="character" w:customStyle="1" w:styleId="WW8Num23z3">
    <w:name w:val="WW8Num23z3"/>
    <w:rsid w:val="0054524D"/>
  </w:style>
  <w:style w:type="character" w:customStyle="1" w:styleId="WW8Num23z4">
    <w:name w:val="WW8Num23z4"/>
    <w:rsid w:val="0054524D"/>
  </w:style>
  <w:style w:type="character" w:customStyle="1" w:styleId="WW8Num23z5">
    <w:name w:val="WW8Num23z5"/>
    <w:rsid w:val="0054524D"/>
  </w:style>
  <w:style w:type="character" w:customStyle="1" w:styleId="WW8Num23z6">
    <w:name w:val="WW8Num23z6"/>
    <w:rsid w:val="0054524D"/>
  </w:style>
  <w:style w:type="character" w:customStyle="1" w:styleId="WW8Num23z7">
    <w:name w:val="WW8Num23z7"/>
    <w:rsid w:val="0054524D"/>
  </w:style>
  <w:style w:type="character" w:customStyle="1" w:styleId="WW8Num23z8">
    <w:name w:val="WW8Num23z8"/>
    <w:rsid w:val="0054524D"/>
  </w:style>
  <w:style w:type="character" w:customStyle="1" w:styleId="WW8Num24z0">
    <w:name w:val="WW8Num24z0"/>
    <w:rsid w:val="0054524D"/>
  </w:style>
  <w:style w:type="character" w:customStyle="1" w:styleId="WW8Num24z1">
    <w:name w:val="WW8Num24z1"/>
    <w:rsid w:val="0054524D"/>
  </w:style>
  <w:style w:type="character" w:customStyle="1" w:styleId="WW8Num24z2">
    <w:name w:val="WW8Num24z2"/>
    <w:rsid w:val="0054524D"/>
  </w:style>
  <w:style w:type="character" w:customStyle="1" w:styleId="WW8Num24z3">
    <w:name w:val="WW8Num24z3"/>
    <w:rsid w:val="0054524D"/>
  </w:style>
  <w:style w:type="character" w:customStyle="1" w:styleId="WW8Num24z4">
    <w:name w:val="WW8Num24z4"/>
    <w:rsid w:val="0054524D"/>
  </w:style>
  <w:style w:type="character" w:customStyle="1" w:styleId="WW8Num24z5">
    <w:name w:val="WW8Num24z5"/>
    <w:rsid w:val="0054524D"/>
  </w:style>
  <w:style w:type="character" w:customStyle="1" w:styleId="WW8Num24z6">
    <w:name w:val="WW8Num24z6"/>
    <w:rsid w:val="0054524D"/>
  </w:style>
  <w:style w:type="character" w:customStyle="1" w:styleId="WW8Num24z7">
    <w:name w:val="WW8Num24z7"/>
    <w:rsid w:val="0054524D"/>
  </w:style>
  <w:style w:type="character" w:customStyle="1" w:styleId="WW8Num24z8">
    <w:name w:val="WW8Num24z8"/>
    <w:rsid w:val="0054524D"/>
  </w:style>
  <w:style w:type="character" w:customStyle="1" w:styleId="WW8Num25z0">
    <w:name w:val="WW8Num25z0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25z1">
    <w:name w:val="WW8Num25z1"/>
    <w:rsid w:val="0054524D"/>
  </w:style>
  <w:style w:type="character" w:customStyle="1" w:styleId="WW8Num25z2">
    <w:name w:val="WW8Num25z2"/>
    <w:rsid w:val="0054524D"/>
  </w:style>
  <w:style w:type="character" w:customStyle="1" w:styleId="WW8Num25z3">
    <w:name w:val="WW8Num25z3"/>
    <w:rsid w:val="0054524D"/>
  </w:style>
  <w:style w:type="character" w:customStyle="1" w:styleId="WW8Num25z4">
    <w:name w:val="WW8Num25z4"/>
    <w:rsid w:val="0054524D"/>
  </w:style>
  <w:style w:type="character" w:customStyle="1" w:styleId="WW8Num25z5">
    <w:name w:val="WW8Num25z5"/>
    <w:rsid w:val="0054524D"/>
  </w:style>
  <w:style w:type="character" w:customStyle="1" w:styleId="WW8Num25z6">
    <w:name w:val="WW8Num25z6"/>
    <w:rsid w:val="0054524D"/>
  </w:style>
  <w:style w:type="character" w:customStyle="1" w:styleId="WW8Num25z7">
    <w:name w:val="WW8Num25z7"/>
    <w:rsid w:val="0054524D"/>
  </w:style>
  <w:style w:type="character" w:customStyle="1" w:styleId="WW8Num25z8">
    <w:name w:val="WW8Num25z8"/>
    <w:rsid w:val="0054524D"/>
  </w:style>
  <w:style w:type="character" w:customStyle="1" w:styleId="WW8Num26z0">
    <w:name w:val="WW8Num26z0"/>
    <w:rsid w:val="0054524D"/>
  </w:style>
  <w:style w:type="character" w:customStyle="1" w:styleId="WW8Num26z1">
    <w:name w:val="WW8Num26z1"/>
    <w:rsid w:val="0054524D"/>
  </w:style>
  <w:style w:type="character" w:customStyle="1" w:styleId="WW8Num26z2">
    <w:name w:val="WW8Num26z2"/>
    <w:rsid w:val="0054524D"/>
  </w:style>
  <w:style w:type="character" w:customStyle="1" w:styleId="WW8Num26z3">
    <w:name w:val="WW8Num26z3"/>
    <w:rsid w:val="0054524D"/>
  </w:style>
  <w:style w:type="character" w:customStyle="1" w:styleId="WW8Num26z4">
    <w:name w:val="WW8Num26z4"/>
    <w:rsid w:val="0054524D"/>
  </w:style>
  <w:style w:type="character" w:customStyle="1" w:styleId="WW8Num26z5">
    <w:name w:val="WW8Num26z5"/>
    <w:rsid w:val="0054524D"/>
  </w:style>
  <w:style w:type="character" w:customStyle="1" w:styleId="WW8Num26z6">
    <w:name w:val="WW8Num26z6"/>
    <w:rsid w:val="0054524D"/>
  </w:style>
  <w:style w:type="character" w:customStyle="1" w:styleId="WW8Num26z7">
    <w:name w:val="WW8Num26z7"/>
    <w:rsid w:val="0054524D"/>
  </w:style>
  <w:style w:type="character" w:customStyle="1" w:styleId="WW8Num26z8">
    <w:name w:val="WW8Num26z8"/>
    <w:rsid w:val="0054524D"/>
  </w:style>
  <w:style w:type="character" w:customStyle="1" w:styleId="WW8Num27z0">
    <w:name w:val="WW8Num27z0"/>
    <w:rsid w:val="0054524D"/>
  </w:style>
  <w:style w:type="character" w:customStyle="1" w:styleId="WW8Num27z1">
    <w:name w:val="WW8Num27z1"/>
    <w:rsid w:val="0054524D"/>
  </w:style>
  <w:style w:type="character" w:customStyle="1" w:styleId="WW8Num27z2">
    <w:name w:val="WW8Num27z2"/>
    <w:rsid w:val="0054524D"/>
  </w:style>
  <w:style w:type="character" w:customStyle="1" w:styleId="WW8Num27z3">
    <w:name w:val="WW8Num27z3"/>
    <w:rsid w:val="0054524D"/>
  </w:style>
  <w:style w:type="character" w:customStyle="1" w:styleId="WW8Num27z4">
    <w:name w:val="WW8Num27z4"/>
    <w:rsid w:val="0054524D"/>
  </w:style>
  <w:style w:type="character" w:customStyle="1" w:styleId="WW8Num27z5">
    <w:name w:val="WW8Num27z5"/>
    <w:rsid w:val="0054524D"/>
  </w:style>
  <w:style w:type="character" w:customStyle="1" w:styleId="WW8Num27z6">
    <w:name w:val="WW8Num27z6"/>
    <w:rsid w:val="0054524D"/>
  </w:style>
  <w:style w:type="character" w:customStyle="1" w:styleId="WW8Num27z7">
    <w:name w:val="WW8Num27z7"/>
    <w:rsid w:val="0054524D"/>
  </w:style>
  <w:style w:type="character" w:customStyle="1" w:styleId="WW8Num27z8">
    <w:name w:val="WW8Num27z8"/>
    <w:rsid w:val="0054524D"/>
  </w:style>
  <w:style w:type="character" w:customStyle="1" w:styleId="WW8Num28z0">
    <w:name w:val="WW8Num28z0"/>
    <w:rsid w:val="0054524D"/>
    <w:rPr>
      <w:b/>
      <w:bCs/>
    </w:rPr>
  </w:style>
  <w:style w:type="character" w:customStyle="1" w:styleId="WW8Num28z1">
    <w:name w:val="WW8Num28z1"/>
    <w:rsid w:val="0054524D"/>
  </w:style>
  <w:style w:type="character" w:customStyle="1" w:styleId="WW8Num28z2">
    <w:name w:val="WW8Num28z2"/>
    <w:rsid w:val="0054524D"/>
  </w:style>
  <w:style w:type="character" w:customStyle="1" w:styleId="WW8Num28z3">
    <w:name w:val="WW8Num28z3"/>
    <w:rsid w:val="0054524D"/>
  </w:style>
  <w:style w:type="character" w:customStyle="1" w:styleId="WW8Num28z4">
    <w:name w:val="WW8Num28z4"/>
    <w:rsid w:val="0054524D"/>
  </w:style>
  <w:style w:type="character" w:customStyle="1" w:styleId="WW8Num28z5">
    <w:name w:val="WW8Num28z5"/>
    <w:rsid w:val="0054524D"/>
  </w:style>
  <w:style w:type="character" w:customStyle="1" w:styleId="WW8Num28z6">
    <w:name w:val="WW8Num28z6"/>
    <w:rsid w:val="0054524D"/>
  </w:style>
  <w:style w:type="character" w:customStyle="1" w:styleId="WW8Num28z7">
    <w:name w:val="WW8Num28z7"/>
    <w:rsid w:val="0054524D"/>
  </w:style>
  <w:style w:type="character" w:customStyle="1" w:styleId="WW8Num28z8">
    <w:name w:val="WW8Num28z8"/>
    <w:rsid w:val="0054524D"/>
  </w:style>
  <w:style w:type="character" w:customStyle="1" w:styleId="WW8Num29z0">
    <w:name w:val="WW8Num29z0"/>
    <w:rsid w:val="0054524D"/>
    <w:rPr>
      <w:rFonts w:hint="default"/>
    </w:rPr>
  </w:style>
  <w:style w:type="character" w:customStyle="1" w:styleId="WW8Num30z0">
    <w:name w:val="WW8Num30z0"/>
    <w:rsid w:val="0054524D"/>
  </w:style>
  <w:style w:type="character" w:customStyle="1" w:styleId="WW8Num30z1">
    <w:name w:val="WW8Num30z1"/>
    <w:rsid w:val="0054524D"/>
  </w:style>
  <w:style w:type="character" w:customStyle="1" w:styleId="WW8Num30z2">
    <w:name w:val="WW8Num30z2"/>
    <w:rsid w:val="0054524D"/>
  </w:style>
  <w:style w:type="character" w:customStyle="1" w:styleId="WW8Num30z3">
    <w:name w:val="WW8Num30z3"/>
    <w:rsid w:val="0054524D"/>
  </w:style>
  <w:style w:type="character" w:customStyle="1" w:styleId="WW8Num30z4">
    <w:name w:val="WW8Num30z4"/>
    <w:rsid w:val="0054524D"/>
  </w:style>
  <w:style w:type="character" w:customStyle="1" w:styleId="WW8Num30z5">
    <w:name w:val="WW8Num30z5"/>
    <w:rsid w:val="0054524D"/>
  </w:style>
  <w:style w:type="character" w:customStyle="1" w:styleId="WW8Num30z6">
    <w:name w:val="WW8Num30z6"/>
    <w:rsid w:val="0054524D"/>
  </w:style>
  <w:style w:type="character" w:customStyle="1" w:styleId="WW8Num30z7">
    <w:name w:val="WW8Num30z7"/>
    <w:rsid w:val="0054524D"/>
  </w:style>
  <w:style w:type="character" w:customStyle="1" w:styleId="WW8Num30z8">
    <w:name w:val="WW8Num30z8"/>
    <w:rsid w:val="0054524D"/>
  </w:style>
  <w:style w:type="character" w:customStyle="1" w:styleId="WW8Num31z0">
    <w:name w:val="WW8Num31z0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31z1">
    <w:name w:val="WW8Num31z1"/>
    <w:rsid w:val="0054524D"/>
  </w:style>
  <w:style w:type="character" w:customStyle="1" w:styleId="WW8Num31z2">
    <w:name w:val="WW8Num31z2"/>
    <w:rsid w:val="0054524D"/>
  </w:style>
  <w:style w:type="character" w:customStyle="1" w:styleId="WW8Num31z3">
    <w:name w:val="WW8Num31z3"/>
    <w:rsid w:val="0054524D"/>
  </w:style>
  <w:style w:type="character" w:customStyle="1" w:styleId="WW8Num31z4">
    <w:name w:val="WW8Num31z4"/>
    <w:rsid w:val="0054524D"/>
  </w:style>
  <w:style w:type="character" w:customStyle="1" w:styleId="WW8Num31z5">
    <w:name w:val="WW8Num31z5"/>
    <w:rsid w:val="0054524D"/>
  </w:style>
  <w:style w:type="character" w:customStyle="1" w:styleId="WW8Num31z6">
    <w:name w:val="WW8Num31z6"/>
    <w:rsid w:val="0054524D"/>
  </w:style>
  <w:style w:type="character" w:customStyle="1" w:styleId="WW8Num31z7">
    <w:name w:val="WW8Num31z7"/>
    <w:rsid w:val="0054524D"/>
  </w:style>
  <w:style w:type="character" w:customStyle="1" w:styleId="WW8Num31z8">
    <w:name w:val="WW8Num31z8"/>
    <w:rsid w:val="0054524D"/>
  </w:style>
  <w:style w:type="character" w:customStyle="1" w:styleId="WW8Num32z0">
    <w:name w:val="WW8Num32z0"/>
    <w:rsid w:val="0054524D"/>
    <w:rPr>
      <w:rFonts w:hint="default"/>
    </w:rPr>
  </w:style>
  <w:style w:type="character" w:customStyle="1" w:styleId="WW8Num33z0">
    <w:name w:val="WW8Num33z0"/>
    <w:rsid w:val="0054524D"/>
  </w:style>
  <w:style w:type="character" w:customStyle="1" w:styleId="WW8Num33z1">
    <w:name w:val="WW8Num33z1"/>
    <w:rsid w:val="0054524D"/>
  </w:style>
  <w:style w:type="character" w:customStyle="1" w:styleId="WW8Num33z2">
    <w:name w:val="WW8Num33z2"/>
    <w:rsid w:val="0054524D"/>
  </w:style>
  <w:style w:type="character" w:customStyle="1" w:styleId="WW8Num33z3">
    <w:name w:val="WW8Num33z3"/>
    <w:rsid w:val="0054524D"/>
  </w:style>
  <w:style w:type="character" w:customStyle="1" w:styleId="WW8Num33z4">
    <w:name w:val="WW8Num33z4"/>
    <w:rsid w:val="0054524D"/>
  </w:style>
  <w:style w:type="character" w:customStyle="1" w:styleId="WW8Num33z5">
    <w:name w:val="WW8Num33z5"/>
    <w:rsid w:val="0054524D"/>
  </w:style>
  <w:style w:type="character" w:customStyle="1" w:styleId="WW8Num33z6">
    <w:name w:val="WW8Num33z6"/>
    <w:rsid w:val="0054524D"/>
  </w:style>
  <w:style w:type="character" w:customStyle="1" w:styleId="WW8Num33z7">
    <w:name w:val="WW8Num33z7"/>
    <w:rsid w:val="0054524D"/>
  </w:style>
  <w:style w:type="character" w:customStyle="1" w:styleId="WW8Num33z8">
    <w:name w:val="WW8Num33z8"/>
    <w:rsid w:val="0054524D"/>
  </w:style>
  <w:style w:type="character" w:customStyle="1" w:styleId="WW8Num34z0">
    <w:name w:val="WW8Num34z0"/>
    <w:rsid w:val="0054524D"/>
  </w:style>
  <w:style w:type="character" w:customStyle="1" w:styleId="WW8Num34z1">
    <w:name w:val="WW8Num34z1"/>
    <w:rsid w:val="0054524D"/>
  </w:style>
  <w:style w:type="character" w:customStyle="1" w:styleId="WW8Num34z2">
    <w:name w:val="WW8Num34z2"/>
    <w:rsid w:val="0054524D"/>
  </w:style>
  <w:style w:type="character" w:customStyle="1" w:styleId="WW8Num34z3">
    <w:name w:val="WW8Num34z3"/>
    <w:rsid w:val="0054524D"/>
  </w:style>
  <w:style w:type="character" w:customStyle="1" w:styleId="WW8Num34z4">
    <w:name w:val="WW8Num34z4"/>
    <w:rsid w:val="0054524D"/>
  </w:style>
  <w:style w:type="character" w:customStyle="1" w:styleId="WW8Num34z5">
    <w:name w:val="WW8Num34z5"/>
    <w:rsid w:val="0054524D"/>
  </w:style>
  <w:style w:type="character" w:customStyle="1" w:styleId="WW8Num34z6">
    <w:name w:val="WW8Num34z6"/>
    <w:rsid w:val="0054524D"/>
  </w:style>
  <w:style w:type="character" w:customStyle="1" w:styleId="WW8Num34z7">
    <w:name w:val="WW8Num34z7"/>
    <w:rsid w:val="0054524D"/>
  </w:style>
  <w:style w:type="character" w:customStyle="1" w:styleId="WW8Num34z8">
    <w:name w:val="WW8Num34z8"/>
    <w:rsid w:val="0054524D"/>
  </w:style>
  <w:style w:type="character" w:customStyle="1" w:styleId="WW8Num35z0">
    <w:name w:val="WW8Num35z0"/>
    <w:rsid w:val="0054524D"/>
  </w:style>
  <w:style w:type="character" w:customStyle="1" w:styleId="WW8Num35z1">
    <w:name w:val="WW8Num35z1"/>
    <w:rsid w:val="0054524D"/>
  </w:style>
  <w:style w:type="character" w:customStyle="1" w:styleId="WW8Num35z2">
    <w:name w:val="WW8Num35z2"/>
    <w:rsid w:val="0054524D"/>
  </w:style>
  <w:style w:type="character" w:customStyle="1" w:styleId="WW8Num35z3">
    <w:name w:val="WW8Num35z3"/>
    <w:rsid w:val="0054524D"/>
  </w:style>
  <w:style w:type="character" w:customStyle="1" w:styleId="WW8Num35z4">
    <w:name w:val="WW8Num35z4"/>
    <w:rsid w:val="0054524D"/>
  </w:style>
  <w:style w:type="character" w:customStyle="1" w:styleId="WW8Num35z5">
    <w:name w:val="WW8Num35z5"/>
    <w:rsid w:val="0054524D"/>
  </w:style>
  <w:style w:type="character" w:customStyle="1" w:styleId="WW8Num35z6">
    <w:name w:val="WW8Num35z6"/>
    <w:rsid w:val="0054524D"/>
  </w:style>
  <w:style w:type="character" w:customStyle="1" w:styleId="WW8Num35z7">
    <w:name w:val="WW8Num35z7"/>
    <w:rsid w:val="0054524D"/>
  </w:style>
  <w:style w:type="character" w:customStyle="1" w:styleId="WW8Num35z8">
    <w:name w:val="WW8Num35z8"/>
    <w:rsid w:val="0054524D"/>
  </w:style>
  <w:style w:type="character" w:customStyle="1" w:styleId="WW8Num36z0">
    <w:name w:val="WW8Num36z0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36z1">
    <w:name w:val="WW8Num36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36z2">
    <w:name w:val="WW8Num36z2"/>
    <w:rsid w:val="0054524D"/>
  </w:style>
  <w:style w:type="character" w:customStyle="1" w:styleId="WW8Num36z3">
    <w:name w:val="WW8Num36z3"/>
    <w:rsid w:val="0054524D"/>
  </w:style>
  <w:style w:type="character" w:customStyle="1" w:styleId="WW8Num36z4">
    <w:name w:val="WW8Num36z4"/>
    <w:rsid w:val="0054524D"/>
  </w:style>
  <w:style w:type="character" w:customStyle="1" w:styleId="WW8Num36z5">
    <w:name w:val="WW8Num36z5"/>
    <w:rsid w:val="0054524D"/>
  </w:style>
  <w:style w:type="character" w:customStyle="1" w:styleId="WW8Num36z6">
    <w:name w:val="WW8Num36z6"/>
    <w:rsid w:val="0054524D"/>
  </w:style>
  <w:style w:type="character" w:customStyle="1" w:styleId="WW8Num36z7">
    <w:name w:val="WW8Num36z7"/>
    <w:rsid w:val="0054524D"/>
  </w:style>
  <w:style w:type="character" w:customStyle="1" w:styleId="WW8Num36z8">
    <w:name w:val="WW8Num36z8"/>
    <w:rsid w:val="0054524D"/>
  </w:style>
  <w:style w:type="character" w:customStyle="1" w:styleId="WW8Num37z0">
    <w:name w:val="WW8Num37z0"/>
    <w:rsid w:val="0054524D"/>
  </w:style>
  <w:style w:type="character" w:customStyle="1" w:styleId="WW8Num37z1">
    <w:name w:val="WW8Num37z1"/>
    <w:rsid w:val="0054524D"/>
  </w:style>
  <w:style w:type="character" w:customStyle="1" w:styleId="WW8Num37z2">
    <w:name w:val="WW8Num37z2"/>
    <w:rsid w:val="0054524D"/>
  </w:style>
  <w:style w:type="character" w:customStyle="1" w:styleId="WW8Num37z3">
    <w:name w:val="WW8Num37z3"/>
    <w:rsid w:val="0054524D"/>
  </w:style>
  <w:style w:type="character" w:customStyle="1" w:styleId="WW8Num37z4">
    <w:name w:val="WW8Num37z4"/>
    <w:rsid w:val="0054524D"/>
  </w:style>
  <w:style w:type="character" w:customStyle="1" w:styleId="WW8Num37z5">
    <w:name w:val="WW8Num37z5"/>
    <w:rsid w:val="0054524D"/>
  </w:style>
  <w:style w:type="character" w:customStyle="1" w:styleId="WW8Num37z6">
    <w:name w:val="WW8Num37z6"/>
    <w:rsid w:val="0054524D"/>
  </w:style>
  <w:style w:type="character" w:customStyle="1" w:styleId="WW8Num37z7">
    <w:name w:val="WW8Num37z7"/>
    <w:rsid w:val="0054524D"/>
  </w:style>
  <w:style w:type="character" w:customStyle="1" w:styleId="WW8Num37z8">
    <w:name w:val="WW8Num37z8"/>
    <w:rsid w:val="0054524D"/>
  </w:style>
  <w:style w:type="character" w:customStyle="1" w:styleId="WW8Num38z0">
    <w:name w:val="WW8Num38z0"/>
    <w:rsid w:val="0054524D"/>
  </w:style>
  <w:style w:type="character" w:customStyle="1" w:styleId="WW8Num38z1">
    <w:name w:val="WW8Num38z1"/>
    <w:rsid w:val="0054524D"/>
  </w:style>
  <w:style w:type="character" w:customStyle="1" w:styleId="WW8Num38z2">
    <w:name w:val="WW8Num38z2"/>
    <w:rsid w:val="0054524D"/>
  </w:style>
  <w:style w:type="character" w:customStyle="1" w:styleId="WW8Num38z3">
    <w:name w:val="WW8Num38z3"/>
    <w:rsid w:val="0054524D"/>
  </w:style>
  <w:style w:type="character" w:customStyle="1" w:styleId="WW8Num38z4">
    <w:name w:val="WW8Num38z4"/>
    <w:rsid w:val="0054524D"/>
  </w:style>
  <w:style w:type="character" w:customStyle="1" w:styleId="WW8Num38z5">
    <w:name w:val="WW8Num38z5"/>
    <w:rsid w:val="0054524D"/>
  </w:style>
  <w:style w:type="character" w:customStyle="1" w:styleId="WW8Num38z6">
    <w:name w:val="WW8Num38z6"/>
    <w:rsid w:val="0054524D"/>
  </w:style>
  <w:style w:type="character" w:customStyle="1" w:styleId="WW8Num38z7">
    <w:name w:val="WW8Num38z7"/>
    <w:rsid w:val="0054524D"/>
  </w:style>
  <w:style w:type="character" w:customStyle="1" w:styleId="WW8Num38z8">
    <w:name w:val="WW8Num38z8"/>
    <w:rsid w:val="0054524D"/>
  </w:style>
  <w:style w:type="character" w:customStyle="1" w:styleId="WW8Num39z0">
    <w:name w:val="WW8Num39z0"/>
    <w:rsid w:val="0054524D"/>
  </w:style>
  <w:style w:type="character" w:customStyle="1" w:styleId="WW8Num39z1">
    <w:name w:val="WW8Num39z1"/>
    <w:rsid w:val="0054524D"/>
  </w:style>
  <w:style w:type="character" w:customStyle="1" w:styleId="WW8Num39z2">
    <w:name w:val="WW8Num39z2"/>
    <w:rsid w:val="0054524D"/>
  </w:style>
  <w:style w:type="character" w:customStyle="1" w:styleId="WW8Num39z3">
    <w:name w:val="WW8Num39z3"/>
    <w:rsid w:val="0054524D"/>
  </w:style>
  <w:style w:type="character" w:customStyle="1" w:styleId="WW8Num39z4">
    <w:name w:val="WW8Num39z4"/>
    <w:rsid w:val="0054524D"/>
  </w:style>
  <w:style w:type="character" w:customStyle="1" w:styleId="WW8Num39z5">
    <w:name w:val="WW8Num39z5"/>
    <w:rsid w:val="0054524D"/>
  </w:style>
  <w:style w:type="character" w:customStyle="1" w:styleId="WW8Num39z6">
    <w:name w:val="WW8Num39z6"/>
    <w:rsid w:val="0054524D"/>
  </w:style>
  <w:style w:type="character" w:customStyle="1" w:styleId="WW8Num39z7">
    <w:name w:val="WW8Num39z7"/>
    <w:rsid w:val="0054524D"/>
  </w:style>
  <w:style w:type="character" w:customStyle="1" w:styleId="WW8Num39z8">
    <w:name w:val="WW8Num39z8"/>
    <w:rsid w:val="0054524D"/>
  </w:style>
  <w:style w:type="character" w:customStyle="1" w:styleId="WW8Num40z0">
    <w:name w:val="WW8Num40z0"/>
    <w:rsid w:val="0054524D"/>
  </w:style>
  <w:style w:type="character" w:customStyle="1" w:styleId="WW8Num40z1">
    <w:name w:val="WW8Num40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40z2">
    <w:name w:val="WW8Num40z2"/>
    <w:rsid w:val="0054524D"/>
  </w:style>
  <w:style w:type="character" w:customStyle="1" w:styleId="WW8Num40z3">
    <w:name w:val="WW8Num40z3"/>
    <w:rsid w:val="0054524D"/>
  </w:style>
  <w:style w:type="character" w:customStyle="1" w:styleId="WW8Num40z4">
    <w:name w:val="WW8Num40z4"/>
    <w:rsid w:val="0054524D"/>
  </w:style>
  <w:style w:type="character" w:customStyle="1" w:styleId="WW8Num40z5">
    <w:name w:val="WW8Num40z5"/>
    <w:rsid w:val="0054524D"/>
  </w:style>
  <w:style w:type="character" w:customStyle="1" w:styleId="WW8Num40z6">
    <w:name w:val="WW8Num40z6"/>
    <w:rsid w:val="0054524D"/>
  </w:style>
  <w:style w:type="character" w:customStyle="1" w:styleId="WW8Num40z7">
    <w:name w:val="WW8Num40z7"/>
    <w:rsid w:val="0054524D"/>
  </w:style>
  <w:style w:type="character" w:customStyle="1" w:styleId="WW8Num40z8">
    <w:name w:val="WW8Num40z8"/>
    <w:rsid w:val="0054524D"/>
  </w:style>
  <w:style w:type="character" w:customStyle="1" w:styleId="WW8Num41z0">
    <w:name w:val="WW8Num41z0"/>
    <w:rsid w:val="0054524D"/>
    <w:rPr>
      <w:color w:val="000000"/>
    </w:rPr>
  </w:style>
  <w:style w:type="character" w:customStyle="1" w:styleId="WW8Num41z1">
    <w:name w:val="WW8Num41z1"/>
    <w:rsid w:val="0054524D"/>
  </w:style>
  <w:style w:type="character" w:customStyle="1" w:styleId="WW8Num41z2">
    <w:name w:val="WW8Num41z2"/>
    <w:rsid w:val="0054524D"/>
  </w:style>
  <w:style w:type="character" w:customStyle="1" w:styleId="WW8Num41z3">
    <w:name w:val="WW8Num41z3"/>
    <w:rsid w:val="0054524D"/>
  </w:style>
  <w:style w:type="character" w:customStyle="1" w:styleId="WW8Num41z4">
    <w:name w:val="WW8Num41z4"/>
    <w:rsid w:val="0054524D"/>
  </w:style>
  <w:style w:type="character" w:customStyle="1" w:styleId="WW8Num41z5">
    <w:name w:val="WW8Num41z5"/>
    <w:rsid w:val="0054524D"/>
  </w:style>
  <w:style w:type="character" w:customStyle="1" w:styleId="WW8Num41z6">
    <w:name w:val="WW8Num41z6"/>
    <w:rsid w:val="0054524D"/>
  </w:style>
  <w:style w:type="character" w:customStyle="1" w:styleId="WW8Num41z7">
    <w:name w:val="WW8Num41z7"/>
    <w:rsid w:val="0054524D"/>
  </w:style>
  <w:style w:type="character" w:customStyle="1" w:styleId="WW8Num41z8">
    <w:name w:val="WW8Num41z8"/>
    <w:rsid w:val="0054524D"/>
  </w:style>
  <w:style w:type="character" w:customStyle="1" w:styleId="WW8Num42z0">
    <w:name w:val="WW8Num42z0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42z1">
    <w:name w:val="WW8Num42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42z2">
    <w:name w:val="WW8Num42z2"/>
    <w:rsid w:val="0054524D"/>
  </w:style>
  <w:style w:type="character" w:customStyle="1" w:styleId="WW8Num42z3">
    <w:name w:val="WW8Num42z3"/>
    <w:rsid w:val="0054524D"/>
  </w:style>
  <w:style w:type="character" w:customStyle="1" w:styleId="WW8Num42z4">
    <w:name w:val="WW8Num42z4"/>
    <w:rsid w:val="0054524D"/>
  </w:style>
  <w:style w:type="character" w:customStyle="1" w:styleId="WW8Num42z5">
    <w:name w:val="WW8Num42z5"/>
    <w:rsid w:val="0054524D"/>
  </w:style>
  <w:style w:type="character" w:customStyle="1" w:styleId="WW8Num42z6">
    <w:name w:val="WW8Num42z6"/>
    <w:rsid w:val="0054524D"/>
  </w:style>
  <w:style w:type="character" w:customStyle="1" w:styleId="WW8Num42z7">
    <w:name w:val="WW8Num42z7"/>
    <w:rsid w:val="0054524D"/>
  </w:style>
  <w:style w:type="character" w:customStyle="1" w:styleId="WW8Num42z8">
    <w:name w:val="WW8Num42z8"/>
    <w:rsid w:val="0054524D"/>
  </w:style>
  <w:style w:type="character" w:customStyle="1" w:styleId="Domylnaczcionkaakapitu2">
    <w:name w:val="Domyślna czcionka akapitu2"/>
    <w:rsid w:val="0054524D"/>
  </w:style>
  <w:style w:type="character" w:customStyle="1" w:styleId="Domylnaczcionkaakapitu1">
    <w:name w:val="Domyślna czcionka akapitu1"/>
    <w:rsid w:val="0054524D"/>
  </w:style>
  <w:style w:type="character" w:customStyle="1" w:styleId="Znakinumeracji">
    <w:name w:val="Znaki numeracji"/>
    <w:rsid w:val="0054524D"/>
  </w:style>
  <w:style w:type="character" w:styleId="Hipercze">
    <w:name w:val="Hyperlink"/>
    <w:rsid w:val="0054524D"/>
    <w:rPr>
      <w:color w:val="000080"/>
      <w:u w:val="single"/>
    </w:rPr>
  </w:style>
  <w:style w:type="character" w:customStyle="1" w:styleId="ListLabel4">
    <w:name w:val="ListLabel 4"/>
    <w:rsid w:val="0054524D"/>
    <w:rPr>
      <w:b/>
    </w:rPr>
  </w:style>
  <w:style w:type="character" w:customStyle="1" w:styleId="Domylnaczcionkaakapitu5">
    <w:name w:val="Domyślna czcionka akapitu5"/>
    <w:rsid w:val="0054524D"/>
  </w:style>
  <w:style w:type="character" w:styleId="Uwydatnienie">
    <w:name w:val="Emphasis"/>
    <w:qFormat/>
    <w:rsid w:val="0054524D"/>
    <w:rPr>
      <w:rFonts w:ascii="Times New Roman" w:hAnsi="Times New Roman" w:cs="Times New Roman"/>
      <w:i/>
      <w:iCs/>
    </w:rPr>
  </w:style>
  <w:style w:type="character" w:customStyle="1" w:styleId="WWCharLFO1LVL1">
    <w:name w:val="WW_CharLFO1LVL1"/>
    <w:rsid w:val="0054524D"/>
    <w:rPr>
      <w:rFonts w:eastAsia="Times New Roman" w:cs="Times New Roman"/>
      <w:sz w:val="22"/>
      <w:szCs w:val="22"/>
    </w:rPr>
  </w:style>
  <w:style w:type="paragraph" w:customStyle="1" w:styleId="Nagwek5">
    <w:name w:val="Nagłówek5"/>
    <w:basedOn w:val="Normalny"/>
    <w:next w:val="Tekstpodstawowy"/>
    <w:rsid w:val="0054524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54524D"/>
    <w:pPr>
      <w:spacing w:after="120"/>
    </w:pPr>
  </w:style>
  <w:style w:type="paragraph" w:styleId="Lista">
    <w:name w:val="List"/>
    <w:basedOn w:val="Tekstpodstawowy"/>
    <w:rsid w:val="0054524D"/>
  </w:style>
  <w:style w:type="paragraph" w:customStyle="1" w:styleId="Podpis5">
    <w:name w:val="Podpis5"/>
    <w:basedOn w:val="Normalny"/>
    <w:rsid w:val="0054524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4524D"/>
    <w:pPr>
      <w:suppressLineNumbers/>
    </w:pPr>
  </w:style>
  <w:style w:type="paragraph" w:customStyle="1" w:styleId="Nagwek4">
    <w:name w:val="Nagłówek4"/>
    <w:basedOn w:val="Normalny"/>
    <w:next w:val="Tekstpodstawowy"/>
    <w:rsid w:val="0054524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54524D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rsid w:val="005452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54524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5452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54524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5452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54524D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rsid w:val="0054524D"/>
    <w:pPr>
      <w:autoSpaceDE w:val="0"/>
    </w:pPr>
    <w:rPr>
      <w:rFonts w:eastAsia="Times New Roman" w:cs="Times New Roman"/>
      <w:color w:val="000000"/>
    </w:rPr>
  </w:style>
  <w:style w:type="paragraph" w:customStyle="1" w:styleId="Akapitzlist1">
    <w:name w:val="Akapit z listą1"/>
    <w:basedOn w:val="Normalny"/>
    <w:rsid w:val="0054524D"/>
    <w:pPr>
      <w:spacing w:line="100" w:lineRule="atLeast"/>
      <w:ind w:left="720"/>
    </w:pPr>
    <w:rPr>
      <w:rFonts w:ascii="Calibri" w:eastAsia="Times New Roman" w:hAnsi="Calibri" w:cs="Times New Roman"/>
      <w:sz w:val="20"/>
      <w:szCs w:val="20"/>
    </w:rPr>
  </w:style>
  <w:style w:type="paragraph" w:customStyle="1" w:styleId="Bezodstpw1">
    <w:name w:val="Bez odstępów1"/>
    <w:rsid w:val="0054524D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54524D"/>
    <w:pPr>
      <w:suppressLineNumbers/>
    </w:pPr>
  </w:style>
  <w:style w:type="paragraph" w:customStyle="1" w:styleId="Nagwektabeli">
    <w:name w:val="Nagłówek tabeli"/>
    <w:basedOn w:val="Zawartotabeli"/>
    <w:rsid w:val="0054524D"/>
    <w:pPr>
      <w:jc w:val="center"/>
    </w:pPr>
    <w:rPr>
      <w:b/>
      <w:bCs/>
    </w:rPr>
  </w:style>
  <w:style w:type="paragraph" w:styleId="NormalnyWeb">
    <w:name w:val="Normal (Web)"/>
    <w:basedOn w:val="Normalny"/>
    <w:rsid w:val="0054524D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Akapitzlist">
    <w:name w:val="List Paragraph"/>
    <w:basedOn w:val="Normalny"/>
    <w:qFormat/>
    <w:rsid w:val="0054524D"/>
    <w:pPr>
      <w:ind w:left="720"/>
    </w:pPr>
  </w:style>
  <w:style w:type="paragraph" w:customStyle="1" w:styleId="NormalnyWeb1">
    <w:name w:val="Normalny (Web)1"/>
    <w:basedOn w:val="Normalny"/>
    <w:rsid w:val="0054524D"/>
    <w:pPr>
      <w:spacing w:before="100" w:after="100" w:line="100" w:lineRule="atLeast"/>
    </w:pPr>
    <w:rPr>
      <w:rFonts w:eastAsia="Times New Roman" w:cs="Times New Roman"/>
      <w:color w:val="00000A"/>
    </w:rPr>
  </w:style>
  <w:style w:type="paragraph" w:styleId="Stopka">
    <w:name w:val="footer"/>
    <w:basedOn w:val="Normalny"/>
    <w:link w:val="StopkaZnak"/>
    <w:uiPriority w:val="99"/>
    <w:rsid w:val="0054524D"/>
    <w:pPr>
      <w:suppressLineNumbers/>
      <w:tabs>
        <w:tab w:val="center" w:pos="4819"/>
        <w:tab w:val="right" w:pos="9638"/>
      </w:tabs>
    </w:pPr>
  </w:style>
  <w:style w:type="paragraph" w:customStyle="1" w:styleId="Bezodstpw10">
    <w:name w:val="Bez odstępów1"/>
    <w:rsid w:val="0054524D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hi-IN" w:bidi="hi-IN"/>
    </w:rPr>
  </w:style>
  <w:style w:type="paragraph" w:styleId="Nagwek">
    <w:name w:val="header"/>
    <w:basedOn w:val="Normalny"/>
    <w:rsid w:val="0054524D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FDB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BEAD-8979-4DBB-8475-4E4285E3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 Ostrowiec Świętokrzyski</dc:creator>
  <cp:lastModifiedBy>Sylwester Wesołowski</cp:lastModifiedBy>
  <cp:revision>8</cp:revision>
  <cp:lastPrinted>2025-03-07T18:45:00Z</cp:lastPrinted>
  <dcterms:created xsi:type="dcterms:W3CDTF">2025-03-07T18:20:00Z</dcterms:created>
  <dcterms:modified xsi:type="dcterms:W3CDTF">2025-03-07T19:02:00Z</dcterms:modified>
</cp:coreProperties>
</file>