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65E7" w:rsidRPr="00E73A67" w:rsidRDefault="00EA65E7" w:rsidP="005F79DC">
      <w:pPr>
        <w:pStyle w:val="Akapitzlist"/>
        <w:pageBreakBefore/>
        <w:autoSpaceDE w:val="0"/>
        <w:spacing w:before="240" w:after="240"/>
        <w:ind w:left="284" w:right="-567"/>
        <w:jc w:val="center"/>
        <w:rPr>
          <w:rFonts w:ascii="Calibri" w:hAnsi="Calibri" w:cs="Calibri"/>
          <w:b/>
          <w:bCs/>
          <w:sz w:val="28"/>
          <w:szCs w:val="28"/>
        </w:rPr>
      </w:pPr>
      <w:r w:rsidRPr="00E73A67">
        <w:rPr>
          <w:rFonts w:ascii="Calibri" w:hAnsi="Calibri" w:cs="Calibri"/>
          <w:b/>
          <w:bCs/>
          <w:sz w:val="28"/>
          <w:szCs w:val="28"/>
        </w:rPr>
        <w:t>Informacja o przetwarzaniu Pana/i danych osobowych</w:t>
      </w:r>
    </w:p>
    <w:p w:rsidR="00EA65E7" w:rsidRPr="005F79DC" w:rsidRDefault="00EA65E7" w:rsidP="005F79DC">
      <w:pPr>
        <w:pStyle w:val="Akapitzlist"/>
        <w:autoSpaceDE w:val="0"/>
        <w:spacing w:before="240" w:after="240"/>
        <w:ind w:left="284" w:right="-567"/>
        <w:jc w:val="center"/>
        <w:rPr>
          <w:rFonts w:ascii="Calibri" w:hAnsi="Calibri" w:cs="Calibri"/>
        </w:rPr>
      </w:pPr>
      <w:r w:rsidRPr="005F79DC">
        <w:rPr>
          <w:rFonts w:ascii="Calibri" w:hAnsi="Calibri" w:cs="Calibri"/>
          <w:b/>
          <w:bCs/>
        </w:rPr>
        <w:t>Oświadczam, że zostałam/em poinformowany o tym że:</w:t>
      </w:r>
    </w:p>
    <w:p w:rsidR="00EA65E7" w:rsidRPr="005F79DC" w:rsidRDefault="00EA65E7" w:rsidP="007F7506">
      <w:pPr>
        <w:spacing w:line="276" w:lineRule="auto"/>
        <w:rPr>
          <w:rFonts w:ascii="Calibri" w:hAnsi="Calibri" w:cs="Calibri"/>
          <w:sz w:val="22"/>
          <w:szCs w:val="22"/>
        </w:rPr>
      </w:pPr>
      <w:r w:rsidRPr="005F79DC">
        <w:rPr>
          <w:rFonts w:ascii="Calibri" w:hAnsi="Calibri" w:cs="Calibri"/>
          <w:sz w:val="22"/>
          <w:szCs w:val="22"/>
        </w:rPr>
        <w:t>Zgodnie z art. 13 ust. 1-2 oraz art. 14 ust. 1-2 Rozporządzenia Parlamentu Europejskiego i Rady(UE) 2016/679 z dnia 27 kwietnia 2016 r. w sprawie ochrony osób fizycznych w związku z przetwarzaniem danych osobowych i w sprawie swobodnego przepływu takich danych oraz uchylenia dyrektywy 95/46/WE (ogólne rozporządzenie o ochronie danych) (Dz.U.UE.L.2016.119.1), zwanego dalej „RODO”,  informujemy, że:</w:t>
      </w:r>
    </w:p>
    <w:p w:rsidR="00EA65E7" w:rsidRPr="005F79DC" w:rsidRDefault="00EA65E7" w:rsidP="007F7506">
      <w:pPr>
        <w:pStyle w:val="Akapitzlist"/>
        <w:numPr>
          <w:ilvl w:val="0"/>
          <w:numId w:val="30"/>
        </w:numPr>
        <w:tabs>
          <w:tab w:val="clear" w:pos="720"/>
        </w:tabs>
        <w:spacing w:line="276" w:lineRule="auto"/>
        <w:ind w:left="426"/>
        <w:rPr>
          <w:rStyle w:val="Domylnaczcionkaakapitu4"/>
          <w:rFonts w:ascii="Calibri" w:hAnsi="Calibri" w:cs="Calibri"/>
          <w:sz w:val="22"/>
          <w:szCs w:val="22"/>
        </w:rPr>
      </w:pPr>
      <w:r w:rsidRPr="005F79DC">
        <w:rPr>
          <w:rFonts w:ascii="Calibri" w:hAnsi="Calibri" w:cs="Calibri"/>
          <w:sz w:val="22"/>
          <w:szCs w:val="22"/>
        </w:rPr>
        <w:t xml:space="preserve">Administratorem Pani/Pana danych osobowych jest Centrum Usług Społecznych w Ostrowcu Świętokrzyskim, ul. Świętokrzyska 22, 27- 400 Ostrowiec </w:t>
      </w:r>
      <w:r w:rsidR="00E73A67">
        <w:rPr>
          <w:rFonts w:ascii="Calibri" w:hAnsi="Calibri" w:cs="Calibri"/>
          <w:sz w:val="22"/>
          <w:szCs w:val="22"/>
        </w:rPr>
        <w:t>Świętokrzyski, nr tel. 41 276 76 </w:t>
      </w:r>
      <w:r w:rsidRPr="005F79DC">
        <w:rPr>
          <w:rFonts w:ascii="Calibri" w:hAnsi="Calibri" w:cs="Calibri"/>
          <w:sz w:val="22"/>
          <w:szCs w:val="22"/>
        </w:rPr>
        <w:t>00, którego reprezentantem jest Dyrektor Centrum.</w:t>
      </w:r>
    </w:p>
    <w:p w:rsidR="00EA65E7" w:rsidRPr="005F79DC" w:rsidRDefault="00EA65E7" w:rsidP="007F7506">
      <w:pPr>
        <w:pStyle w:val="Akapitzlist"/>
        <w:numPr>
          <w:ilvl w:val="0"/>
          <w:numId w:val="30"/>
        </w:numPr>
        <w:tabs>
          <w:tab w:val="clear" w:pos="720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5F79DC">
        <w:rPr>
          <w:rStyle w:val="Domylnaczcionkaakapitu4"/>
          <w:rFonts w:ascii="Calibri" w:hAnsi="Calibri" w:cs="Calibri"/>
          <w:sz w:val="22"/>
          <w:szCs w:val="22"/>
        </w:rPr>
        <w:t>Administrator danych powołał Inspektora Ochrony Danych (IOD), który reprezentuje Administratora w kwestiach związanych z przetwarzaniem danych osobowyc</w:t>
      </w:r>
      <w:r w:rsidR="00E73A67">
        <w:rPr>
          <w:rStyle w:val="Domylnaczcionkaakapitu4"/>
          <w:rFonts w:ascii="Calibri" w:hAnsi="Calibri" w:cs="Calibri"/>
          <w:sz w:val="22"/>
          <w:szCs w:val="22"/>
        </w:rPr>
        <w:t>h osób fizycznych.</w:t>
      </w:r>
      <w:r w:rsidR="00E73A67">
        <w:rPr>
          <w:rStyle w:val="Domylnaczcionkaakapitu4"/>
          <w:rFonts w:ascii="Calibri" w:hAnsi="Calibri" w:cs="Calibri"/>
          <w:sz w:val="22"/>
          <w:szCs w:val="22"/>
        </w:rPr>
        <w:br/>
        <w:t xml:space="preserve">Nr tel. IOD </w:t>
      </w:r>
      <w:r w:rsidRPr="005F79DC">
        <w:rPr>
          <w:rStyle w:val="Domylnaczcionkaakapitu4"/>
          <w:rFonts w:ascii="Calibri" w:hAnsi="Calibri" w:cs="Calibri"/>
          <w:sz w:val="22"/>
          <w:szCs w:val="22"/>
        </w:rPr>
        <w:t>41</w:t>
      </w:r>
      <w:r w:rsidR="00E73A67">
        <w:rPr>
          <w:rStyle w:val="Domylnaczcionkaakapitu4"/>
          <w:rFonts w:ascii="Calibri" w:hAnsi="Calibri" w:cs="Calibri"/>
          <w:sz w:val="22"/>
          <w:szCs w:val="22"/>
        </w:rPr>
        <w:t> 276 76 </w:t>
      </w:r>
      <w:r w:rsidRPr="005F79DC">
        <w:rPr>
          <w:rStyle w:val="Domylnaczcionkaakapitu4"/>
          <w:rFonts w:ascii="Calibri" w:hAnsi="Calibri" w:cs="Calibri"/>
          <w:sz w:val="22"/>
          <w:szCs w:val="22"/>
        </w:rPr>
        <w:t>35, adres e-mail: biuro@mopsostrowiec.pl.</w:t>
      </w:r>
    </w:p>
    <w:p w:rsidR="00EA65E7" w:rsidRPr="005F79DC" w:rsidRDefault="00EA65E7" w:rsidP="007F7506">
      <w:pPr>
        <w:pStyle w:val="Akapitzlist"/>
        <w:numPr>
          <w:ilvl w:val="0"/>
          <w:numId w:val="30"/>
        </w:numPr>
        <w:tabs>
          <w:tab w:val="clear" w:pos="720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5F79DC">
        <w:rPr>
          <w:rFonts w:ascii="Calibri" w:hAnsi="Calibri" w:cs="Calibri"/>
          <w:sz w:val="22"/>
          <w:szCs w:val="22"/>
        </w:rPr>
        <w:t>Pani/Pana dane osobowe przetwarzane są na podstawie art. 6 ust. 1 lit. a i c RODO wyłącznie w celu realizacji zadań Centrum określonych przepisami prawa.</w:t>
      </w:r>
    </w:p>
    <w:p w:rsidR="00EA65E7" w:rsidRPr="005F79DC" w:rsidRDefault="00EA65E7" w:rsidP="007F7506">
      <w:pPr>
        <w:pStyle w:val="Akapitzlist"/>
        <w:numPr>
          <w:ilvl w:val="0"/>
          <w:numId w:val="30"/>
        </w:numPr>
        <w:tabs>
          <w:tab w:val="clear" w:pos="720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5F79DC">
        <w:rPr>
          <w:rFonts w:ascii="Calibri" w:hAnsi="Calibri" w:cs="Calibri"/>
          <w:sz w:val="22"/>
          <w:szCs w:val="22"/>
        </w:rPr>
        <w:t>Pani/Pana dane osobowe mogą być udostępnione tylko i wyłącznie podmiotom uprawnionym do ich pozyskania na podstawie przepisów prawa regulujących ich działalność.</w:t>
      </w:r>
    </w:p>
    <w:p w:rsidR="00EA65E7" w:rsidRPr="005F79DC" w:rsidRDefault="00EA65E7" w:rsidP="007F7506">
      <w:pPr>
        <w:pStyle w:val="Akapitzlist"/>
        <w:numPr>
          <w:ilvl w:val="0"/>
          <w:numId w:val="30"/>
        </w:numPr>
        <w:tabs>
          <w:tab w:val="clear" w:pos="720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5F79DC">
        <w:rPr>
          <w:rFonts w:ascii="Calibri" w:hAnsi="Calibri" w:cs="Calibri"/>
          <w:sz w:val="22"/>
          <w:szCs w:val="22"/>
        </w:rPr>
        <w:t>Pani/Pana dane osobowe mogą być przekazywane do państw trzecich. Pod pojęciem państw trzecich rozumie się wszystkie kraje, które nie są państwami członkowskimi Unii Europejskiej.</w:t>
      </w:r>
    </w:p>
    <w:p w:rsidR="00EA65E7" w:rsidRPr="005F79DC" w:rsidRDefault="00EA65E7" w:rsidP="007F7506">
      <w:pPr>
        <w:pStyle w:val="Akapitzlist"/>
        <w:numPr>
          <w:ilvl w:val="0"/>
          <w:numId w:val="30"/>
        </w:numPr>
        <w:tabs>
          <w:tab w:val="clear" w:pos="720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5F79DC">
        <w:rPr>
          <w:rFonts w:ascii="Calibri" w:hAnsi="Calibri" w:cs="Calibri"/>
          <w:sz w:val="22"/>
          <w:szCs w:val="22"/>
        </w:rPr>
        <w:t>Pani/Pana dane osobowe przetwarzane będą przez okres niezbędny do realizacji celu przetwarzania danych tj. do czasu niezbędnego do zrealizowania Pani/Pana uprawnień np. uzyskania określonej formy pomocy. Wymieniony czas określają przepisy prawa regulujące przyznawanie poszczególnych świadczeń bądź przepisy o archiwizacji.</w:t>
      </w:r>
    </w:p>
    <w:p w:rsidR="00EA65E7" w:rsidRPr="005F79DC" w:rsidRDefault="00EA65E7" w:rsidP="007F7506">
      <w:pPr>
        <w:pStyle w:val="Akapitzlist"/>
        <w:numPr>
          <w:ilvl w:val="0"/>
          <w:numId w:val="30"/>
        </w:numPr>
        <w:tabs>
          <w:tab w:val="clear" w:pos="720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5F79DC">
        <w:rPr>
          <w:rFonts w:ascii="Calibri" w:hAnsi="Calibri" w:cs="Calibri"/>
          <w:sz w:val="22"/>
          <w:szCs w:val="22"/>
        </w:rPr>
        <w:t>Zgodnie z RODO ma Pani/Pan w stosunku do swoich danych osobowych prawo do: dostępu, sprostowania, wniesienia skargi do organu nadzorczego (Urząd Ochrony Danych Osobowych</w:t>
      </w:r>
      <w:r w:rsidRPr="005F79DC">
        <w:rPr>
          <w:rFonts w:ascii="Calibri" w:hAnsi="Calibri" w:cs="Calibri"/>
          <w:sz w:val="22"/>
          <w:szCs w:val="22"/>
        </w:rPr>
        <w:br/>
        <w:t>w Warszawie), usunięcia, wniesienia sprzeciwu wobec przetwarzania, przenoszenia do innych podmiotów, uzyskania kopii danych osobowych.</w:t>
      </w:r>
    </w:p>
    <w:p w:rsidR="00EA65E7" w:rsidRPr="005F79DC" w:rsidRDefault="00EA65E7" w:rsidP="007F7506">
      <w:pPr>
        <w:pStyle w:val="Akapitzlist"/>
        <w:numPr>
          <w:ilvl w:val="0"/>
          <w:numId w:val="30"/>
        </w:numPr>
        <w:tabs>
          <w:tab w:val="clear" w:pos="720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5F79DC">
        <w:rPr>
          <w:rFonts w:ascii="Calibri" w:hAnsi="Calibri" w:cs="Calibri"/>
          <w:sz w:val="22"/>
          <w:szCs w:val="22"/>
        </w:rPr>
        <w:t>Działalność Centrum Usług Społecznych jako jednostki zajmującej się przyznawaniem ustawowej pomocy społecznej oraz socjalnej opiera się na przepisach prawa regulujących przyznawanie tego typu świadczeń, w związku z czym nie wymagana jest Pani/Pana zgoda na przetwarzanie danych osobowych.</w:t>
      </w:r>
    </w:p>
    <w:p w:rsidR="00EA65E7" w:rsidRPr="005F79DC" w:rsidRDefault="00EA65E7" w:rsidP="007F7506">
      <w:pPr>
        <w:pStyle w:val="Akapitzlist"/>
        <w:numPr>
          <w:ilvl w:val="0"/>
          <w:numId w:val="30"/>
        </w:numPr>
        <w:tabs>
          <w:tab w:val="clear" w:pos="720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5F79DC">
        <w:rPr>
          <w:rFonts w:ascii="Calibri" w:hAnsi="Calibri" w:cs="Calibri"/>
          <w:sz w:val="22"/>
          <w:szCs w:val="22"/>
        </w:rPr>
        <w:t>Wszelkie inne niż wymienione w pkt. 8 formy pomocy lub świadczeń w tym rejestrowanie rozmów telefonicznych wymagają wyrażenia Pani/ Pana zgody na przetwarzanie danych osobowych.</w:t>
      </w:r>
    </w:p>
    <w:p w:rsidR="00EA65E7" w:rsidRPr="005F79DC" w:rsidRDefault="00EA65E7" w:rsidP="007F7506">
      <w:pPr>
        <w:numPr>
          <w:ilvl w:val="0"/>
          <w:numId w:val="30"/>
        </w:numPr>
        <w:tabs>
          <w:tab w:val="clear" w:pos="720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5F79DC">
        <w:rPr>
          <w:rFonts w:ascii="Calibri" w:hAnsi="Calibri" w:cs="Calibri"/>
          <w:sz w:val="22"/>
          <w:szCs w:val="22"/>
        </w:rPr>
        <w:t>Pani/Pana dane osobowe nie podlegają zautomatyzowanemu podejmowaniu decyzji, w tym profilowaniu.</w:t>
      </w:r>
    </w:p>
    <w:p w:rsidR="00EA65E7" w:rsidRPr="005F79DC" w:rsidRDefault="00EA65E7" w:rsidP="007F7506">
      <w:pPr>
        <w:spacing w:before="360" w:after="360"/>
        <w:jc w:val="center"/>
        <w:rPr>
          <w:rFonts w:ascii="Calibri" w:hAnsi="Calibri" w:cs="Calibri"/>
          <w:sz w:val="22"/>
          <w:szCs w:val="22"/>
        </w:rPr>
      </w:pPr>
      <w:r w:rsidRPr="005F79DC">
        <w:rPr>
          <w:rFonts w:ascii="Calibri" w:hAnsi="Calibri" w:cs="Calibri"/>
          <w:b/>
          <w:bCs/>
          <w:sz w:val="22"/>
          <w:szCs w:val="22"/>
        </w:rPr>
        <w:t>Zgoda:</w:t>
      </w:r>
    </w:p>
    <w:p w:rsidR="00EA65E7" w:rsidRPr="005F79DC" w:rsidRDefault="00EA65E7">
      <w:pPr>
        <w:rPr>
          <w:rFonts w:ascii="Calibri" w:hAnsi="Calibri" w:cs="Calibri"/>
          <w:sz w:val="22"/>
          <w:szCs w:val="22"/>
        </w:rPr>
      </w:pPr>
      <w:r w:rsidRPr="005F79DC">
        <w:rPr>
          <w:rFonts w:ascii="Calibri" w:hAnsi="Calibri" w:cs="Calibri"/>
          <w:sz w:val="22"/>
          <w:szCs w:val="22"/>
        </w:rPr>
        <w:t>Wyrażam zgodę, na przetwarzanie danych osobowych, przez Centrum Usług Społecznych w Ostrowcu Świętokrzyskim, w związku z realizacją usług społecznych przez ww. Centrum.</w:t>
      </w:r>
    </w:p>
    <w:p w:rsidR="005F79DC" w:rsidRDefault="00EA65E7" w:rsidP="005F79DC">
      <w:pPr>
        <w:spacing w:before="360"/>
        <w:ind w:left="3828"/>
        <w:jc w:val="center"/>
        <w:rPr>
          <w:rFonts w:ascii="Calibri" w:hAnsi="Calibri" w:cs="Calibri"/>
          <w:sz w:val="22"/>
          <w:szCs w:val="22"/>
        </w:rPr>
      </w:pPr>
      <w:r w:rsidRPr="007F7506">
        <w:rPr>
          <w:rFonts w:asciiTheme="minorHAnsi" w:hAnsiTheme="minorHAnsi" w:cstheme="minorHAnsi"/>
        </w:rPr>
        <w:t>..……….…......……….........……..………………………………..</w:t>
      </w:r>
      <w:r w:rsidR="005F79DC">
        <w:rPr>
          <w:rFonts w:ascii="Calibri" w:hAnsi="Calibri" w:cs="Calibri"/>
          <w:sz w:val="22"/>
          <w:szCs w:val="22"/>
        </w:rPr>
        <w:br/>
      </w:r>
      <w:r w:rsidRPr="007F7506">
        <w:rPr>
          <w:rFonts w:ascii="Calibri" w:hAnsi="Calibri" w:cs="Calibri"/>
          <w:sz w:val="18"/>
          <w:szCs w:val="18"/>
        </w:rPr>
        <w:t>(czytelny podpis Wnioskodawcy/opiekuna faktycznego/</w:t>
      </w:r>
      <w:r w:rsidR="005F79DC" w:rsidRPr="007F7506">
        <w:rPr>
          <w:rFonts w:ascii="Calibri" w:hAnsi="Calibri" w:cs="Calibri"/>
          <w:sz w:val="18"/>
          <w:szCs w:val="18"/>
        </w:rPr>
        <w:br/>
      </w:r>
      <w:r w:rsidRPr="007F7506">
        <w:rPr>
          <w:rFonts w:ascii="Calibri" w:hAnsi="Calibri" w:cs="Calibri"/>
          <w:sz w:val="18"/>
          <w:szCs w:val="18"/>
        </w:rPr>
        <w:t>przedstawiciela Ustawowego)</w:t>
      </w:r>
    </w:p>
    <w:p w:rsidR="007F7506" w:rsidRDefault="007F7506">
      <w:pPr>
        <w:widowControl/>
        <w:suppressAutoHyphens w:val="0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br w:type="page"/>
      </w:r>
    </w:p>
    <w:p w:rsidR="00EA65E7" w:rsidRPr="005F79DC" w:rsidRDefault="00EA65E7" w:rsidP="005F79DC">
      <w:pPr>
        <w:spacing w:before="240" w:after="240" w:line="100" w:lineRule="atLeast"/>
        <w:rPr>
          <w:rFonts w:ascii="Calibri" w:eastAsia="Times New Roman" w:hAnsi="Calibri" w:cs="Calibri"/>
          <w:b/>
        </w:rPr>
      </w:pPr>
      <w:r w:rsidRPr="005F79DC">
        <w:rPr>
          <w:rFonts w:ascii="Calibri" w:eastAsia="Times New Roman" w:hAnsi="Calibri" w:cs="Calibri"/>
          <w:b/>
        </w:rPr>
        <w:lastRenderedPageBreak/>
        <w:t>Klauzula informacyjna RODO w ramach Programu „Opieka Wytchnieniowa” dla Jednostek Samorządu Terytorialnego – edycja 2025 Ministra Rodziny, Pracy i Polityki Społecznej.</w:t>
      </w:r>
    </w:p>
    <w:p w:rsidR="00EA65E7" w:rsidRPr="005F79DC" w:rsidRDefault="00EA65E7">
      <w:pPr>
        <w:spacing w:line="100" w:lineRule="atLeast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</w:rPr>
        <w:t>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 w:rsidR="00EA65E7" w:rsidRPr="005F79DC" w:rsidRDefault="00EA65E7" w:rsidP="005F79DC">
      <w:pPr>
        <w:spacing w:before="240" w:after="240" w:line="100" w:lineRule="atLeast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  <w:b/>
          <w:bCs/>
        </w:rPr>
        <w:t>Tożsamość administratora i dane kontaktowe</w:t>
      </w:r>
    </w:p>
    <w:p w:rsidR="00EA65E7" w:rsidRPr="005F79DC" w:rsidRDefault="00EA65E7">
      <w:pPr>
        <w:spacing w:after="360" w:line="100" w:lineRule="atLeast"/>
        <w:rPr>
          <w:rFonts w:ascii="Calibri" w:eastAsia="Times New Roman" w:hAnsi="Calibri" w:cs="Calibri"/>
          <w:b/>
          <w:bCs/>
        </w:rPr>
      </w:pPr>
      <w:r w:rsidRPr="005F79DC">
        <w:rPr>
          <w:rFonts w:ascii="Calibri" w:eastAsia="Times New Roman" w:hAnsi="Calibri" w:cs="Calibri"/>
        </w:rPr>
        <w:t>Administratorem Pani/Pana danych osobowych jest Minister Rodziny, Pracy i Polityki Społecznej, zwany dalej „Ministrem”, mający siedzibę w Warszawie (00-513), ul. Nowogrodzka 1/3/5.</w:t>
      </w:r>
    </w:p>
    <w:p w:rsidR="00EA65E7" w:rsidRPr="005F79DC" w:rsidRDefault="00EA65E7" w:rsidP="005F79DC">
      <w:pPr>
        <w:spacing w:before="240" w:after="240" w:line="100" w:lineRule="atLeast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  <w:b/>
          <w:bCs/>
        </w:rPr>
        <w:t>Dane kontaktowe inspektora ochrony danych osobowych</w:t>
      </w:r>
    </w:p>
    <w:p w:rsidR="00EA65E7" w:rsidRPr="005F79DC" w:rsidRDefault="00EA65E7">
      <w:pPr>
        <w:spacing w:line="100" w:lineRule="atLeast"/>
        <w:ind w:right="-1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</w:rPr>
        <w:t xml:space="preserve">W sprawach dotyczących przetwarzania danych osobowych prosimy o kontakt z Inspektorem Ochrony Danych, drogą elektroniczną – adres email: </w:t>
      </w:r>
      <w:r w:rsidRPr="007F7506">
        <w:rPr>
          <w:rFonts w:ascii="Calibri" w:eastAsia="Times New Roman" w:hAnsi="Calibri" w:cs="Calibri"/>
        </w:rPr>
        <w:t>iodo@mrips.gov.pl</w:t>
      </w:r>
      <w:r w:rsidRPr="005F79DC">
        <w:rPr>
          <w:rFonts w:ascii="Calibri" w:eastAsia="Times New Roman" w:hAnsi="Calibri" w:cs="Calibri"/>
        </w:rPr>
        <w:t xml:space="preserve"> lub pisemnie na adres:</w:t>
      </w:r>
      <w:r w:rsidR="007F7506">
        <w:rPr>
          <w:rFonts w:ascii="Calibri" w:eastAsia="Times New Roman" w:hAnsi="Calibri" w:cs="Calibri"/>
        </w:rPr>
        <w:t xml:space="preserve"> ul. </w:t>
      </w:r>
      <w:r w:rsidRPr="005F79DC">
        <w:rPr>
          <w:rFonts w:ascii="Calibri" w:eastAsia="Times New Roman" w:hAnsi="Calibri" w:cs="Calibri"/>
        </w:rPr>
        <w:t>Nowogrodzka 1/3/5, 00-513 Warszawa.</w:t>
      </w:r>
    </w:p>
    <w:p w:rsidR="00EA65E7" w:rsidRPr="005F79DC" w:rsidRDefault="00EA65E7" w:rsidP="005F79DC">
      <w:pPr>
        <w:spacing w:before="240" w:after="240" w:line="100" w:lineRule="atLeast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  <w:b/>
        </w:rPr>
        <w:t>Kategorie danych osobowych</w:t>
      </w:r>
    </w:p>
    <w:p w:rsidR="00EA65E7" w:rsidRPr="005F79DC" w:rsidRDefault="00EA65E7">
      <w:pPr>
        <w:spacing w:line="100" w:lineRule="atLeast"/>
        <w:ind w:right="-1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</w:rPr>
        <w:t>Przetwarzanie danych osobowych obejmuje następujące kategorie Pani/Pana służbowych danych jako pracownika urzędu wojewódzkiego albo jako pracownika urzędu gminy/urzędu powiatu (zakres przetwarzanych służbowych danych osobowych):</w:t>
      </w:r>
    </w:p>
    <w:p w:rsidR="00EA65E7" w:rsidRPr="005F79DC" w:rsidRDefault="00EA65E7" w:rsidP="005F79DC">
      <w:pPr>
        <w:numPr>
          <w:ilvl w:val="0"/>
          <w:numId w:val="31"/>
        </w:numPr>
        <w:spacing w:line="100" w:lineRule="atLeast"/>
        <w:ind w:right="-1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</w:rPr>
        <w:t>imię, nazwisko,</w:t>
      </w:r>
    </w:p>
    <w:p w:rsidR="00EA65E7" w:rsidRPr="005F79DC" w:rsidRDefault="00EA65E7" w:rsidP="005F79DC">
      <w:pPr>
        <w:numPr>
          <w:ilvl w:val="0"/>
          <w:numId w:val="31"/>
        </w:numPr>
        <w:spacing w:line="100" w:lineRule="atLeast"/>
        <w:ind w:right="-1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</w:rPr>
        <w:t>zajmowane stanowisko,</w:t>
      </w:r>
    </w:p>
    <w:p w:rsidR="00EA65E7" w:rsidRPr="005F79DC" w:rsidRDefault="00EA65E7" w:rsidP="005F79DC">
      <w:pPr>
        <w:numPr>
          <w:ilvl w:val="0"/>
          <w:numId w:val="31"/>
        </w:numPr>
        <w:spacing w:line="100" w:lineRule="atLeast"/>
        <w:ind w:right="-1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</w:rPr>
        <w:t>miejsce pracy,</w:t>
      </w:r>
    </w:p>
    <w:p w:rsidR="00EA65E7" w:rsidRPr="005F79DC" w:rsidRDefault="00EA65E7" w:rsidP="005F79DC">
      <w:pPr>
        <w:numPr>
          <w:ilvl w:val="0"/>
          <w:numId w:val="31"/>
        </w:numPr>
        <w:spacing w:line="100" w:lineRule="atLeast"/>
        <w:ind w:right="-1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</w:rPr>
        <w:t>numer telefonu,</w:t>
      </w:r>
    </w:p>
    <w:p w:rsidR="00EA65E7" w:rsidRPr="005F79DC" w:rsidRDefault="00EA65E7" w:rsidP="005F79DC">
      <w:pPr>
        <w:numPr>
          <w:ilvl w:val="0"/>
          <w:numId w:val="31"/>
        </w:numPr>
        <w:spacing w:line="100" w:lineRule="atLeast"/>
        <w:ind w:right="-1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</w:rPr>
        <w:t>adres e-mail.</w:t>
      </w:r>
    </w:p>
    <w:p w:rsidR="00EA65E7" w:rsidRPr="005F79DC" w:rsidRDefault="00EA65E7" w:rsidP="005F79DC">
      <w:pPr>
        <w:spacing w:before="240" w:after="240" w:line="100" w:lineRule="atLeast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  <w:b/>
          <w:bCs/>
        </w:rPr>
        <w:t>Cele przetwarzania i podstawa prawna przetwarzania</w:t>
      </w:r>
    </w:p>
    <w:p w:rsidR="00EA65E7" w:rsidRPr="005F79DC" w:rsidRDefault="00EA65E7">
      <w:pPr>
        <w:spacing w:line="100" w:lineRule="atLeast"/>
        <w:ind w:right="-1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</w:rPr>
        <w:t xml:space="preserve">Pani/Pana dane osobowe przetwarzane będą w zakresie niezbędnym do </w:t>
      </w:r>
      <w:bookmarkStart w:id="0" w:name="_Hlk40768561"/>
      <w:r w:rsidRPr="005F79DC">
        <w:rPr>
          <w:rFonts w:ascii="Calibri" w:eastAsia="Times New Roman" w:hAnsi="Calibri" w:cs="Calibri"/>
        </w:rPr>
        <w:t>wykonania przez Ministra zadań związanych z realizacją, sprawozdawczością, nadzorem oraz z czynnościami kontrolnymi dotyczącymi realizacji Programu „</w:t>
      </w:r>
      <w:bookmarkStart w:id="1" w:name="_Hlk146791492"/>
      <w:r w:rsidRPr="005F79DC">
        <w:rPr>
          <w:rFonts w:ascii="Calibri" w:eastAsia="Times New Roman" w:hAnsi="Calibri" w:cs="Calibri"/>
        </w:rPr>
        <w:t>Opieka Wytchnieniowa</w:t>
      </w:r>
      <w:bookmarkEnd w:id="1"/>
      <w:r w:rsidRPr="005F79DC">
        <w:rPr>
          <w:rFonts w:ascii="Calibri" w:eastAsia="Times New Roman" w:hAnsi="Calibri" w:cs="Calibri"/>
        </w:rPr>
        <w:t xml:space="preserve">” dla Jednostek Samorządu Terytorialnego – edycja 2025. </w:t>
      </w:r>
      <w:bookmarkEnd w:id="0"/>
      <w:r w:rsidRPr="005F79DC">
        <w:rPr>
          <w:rFonts w:ascii="Calibri" w:eastAsia="Times New Roman" w:hAnsi="Calibri" w:cs="Calibri"/>
        </w:rPr>
        <w:t xml:space="preserve">Podstawą przetwarzania Pani/Pana danych osobowych jest art. 6 ust. 1 lit. c RODO tj. przetwarzanie jest niezbędne do wypełnienia obowiązku prawnego ciążącego na administratorze oraz art. 6 ust. 1 lit. e RODO tj. przetwarzanie jest niezbędne do wykonania zadania realizowanego w interesie publicznym lub w ramach sprawowania władzy publicznej powierzonej administratorowi - w związku z </w:t>
      </w:r>
      <w:r w:rsidRPr="005F79DC">
        <w:rPr>
          <w:rFonts w:ascii="Calibri" w:hAnsi="Calibri" w:cs="Calibri"/>
        </w:rPr>
        <w:t>art. 7 ust. 5 ustawy z dnia 23 października 2018 r. o Funduszu Solidarnościowym (Dz. U. z 2024 r. poz. 296 z późn. zm.) i ww. programem.</w:t>
      </w:r>
    </w:p>
    <w:p w:rsidR="00EA65E7" w:rsidRPr="005F79DC" w:rsidRDefault="00EA65E7" w:rsidP="005F79DC">
      <w:pPr>
        <w:spacing w:before="240" w:after="240" w:line="100" w:lineRule="atLeast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  <w:b/>
        </w:rPr>
        <w:t>Odbiorcy danych lub kategorie odbiorców danych</w:t>
      </w:r>
    </w:p>
    <w:p w:rsidR="00EA65E7" w:rsidRPr="005F79DC" w:rsidRDefault="00EA65E7">
      <w:pPr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</w:rPr>
        <w:t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w którym są przetwarzane Pani/Pana dane.</w:t>
      </w:r>
    </w:p>
    <w:p w:rsidR="00EA65E7" w:rsidRPr="005F79DC" w:rsidRDefault="00EA65E7" w:rsidP="005F79DC">
      <w:pPr>
        <w:spacing w:before="240" w:after="120" w:line="100" w:lineRule="atLeast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  <w:b/>
          <w:bCs/>
        </w:rPr>
        <w:lastRenderedPageBreak/>
        <w:t>Okres przechowywania danych</w:t>
      </w:r>
    </w:p>
    <w:p w:rsidR="00EA65E7" w:rsidRPr="005F79DC" w:rsidRDefault="00EA65E7">
      <w:pPr>
        <w:spacing w:line="100" w:lineRule="atLeast"/>
        <w:ind w:right="-1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</w:rPr>
        <w:t xml:space="preserve">Pani/Pana dane osobowe przechowywane będą do czasu wygaśnięcia obowiązku przechowywania tych danych wynikających z realizacji </w:t>
      </w:r>
      <w:r w:rsidRPr="005F79DC">
        <w:rPr>
          <w:rFonts w:ascii="Calibri" w:eastAsia="Times New Roman" w:hAnsi="Calibri" w:cs="Calibri"/>
          <w:iCs/>
        </w:rPr>
        <w:t>Programu „</w:t>
      </w:r>
      <w:r w:rsidRPr="005F79DC">
        <w:rPr>
          <w:rFonts w:ascii="Calibri" w:eastAsia="Times New Roman" w:hAnsi="Calibri" w:cs="Calibri"/>
        </w:rPr>
        <w:t>Opieka Wytchnieniowa</w:t>
      </w:r>
      <w:r w:rsidRPr="005F79DC">
        <w:rPr>
          <w:rFonts w:ascii="Calibri" w:eastAsia="Times New Roman" w:hAnsi="Calibri" w:cs="Calibri"/>
          <w:iCs/>
        </w:rPr>
        <w:t>” dla Jednostek Samorządu Terytorialnego  – edycja 2025</w:t>
      </w:r>
      <w:r w:rsidRPr="005F79DC">
        <w:rPr>
          <w:rFonts w:ascii="Calibri" w:eastAsia="Times New Roman" w:hAnsi="Calibri" w:cs="Calibri"/>
        </w:rPr>
        <w:t xml:space="preserve">, </w:t>
      </w:r>
      <w:r w:rsidRPr="005F79DC">
        <w:rPr>
          <w:rFonts w:ascii="Calibri" w:eastAsia="Calibri" w:hAnsi="Calibri" w:cs="Calibri"/>
        </w:rPr>
        <w:t>a następnie do momentu wygaśnięcia obowiązku przechowywania danych wynikającego z przepisów dotyczących archiwizacji dokumentacji.</w:t>
      </w:r>
    </w:p>
    <w:p w:rsidR="00EA65E7" w:rsidRPr="005F79DC" w:rsidRDefault="00EA65E7" w:rsidP="005F79DC">
      <w:pPr>
        <w:spacing w:before="240" w:after="120" w:line="100" w:lineRule="atLeast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  <w:b/>
          <w:bCs/>
        </w:rPr>
        <w:t>Prawa podmiotów danych</w:t>
      </w:r>
    </w:p>
    <w:p w:rsidR="00EA65E7" w:rsidRPr="005F79DC" w:rsidRDefault="00EA65E7">
      <w:pPr>
        <w:spacing w:line="100" w:lineRule="atLeast"/>
        <w:ind w:right="-1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:rsidR="00EA65E7" w:rsidRPr="005F79DC" w:rsidRDefault="00EA65E7" w:rsidP="005F79DC">
      <w:pPr>
        <w:spacing w:before="240" w:after="120" w:line="100" w:lineRule="atLeast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  <w:b/>
        </w:rPr>
        <w:t>Zautomatyzowane podejmowanie decyzji w tym profilowanie</w:t>
      </w:r>
    </w:p>
    <w:p w:rsidR="00EA65E7" w:rsidRPr="005F79DC" w:rsidRDefault="00EA65E7">
      <w:pPr>
        <w:spacing w:line="100" w:lineRule="atLeast"/>
        <w:ind w:right="-1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</w:rPr>
        <w:t>W trakcie przetwarzania Pani/Pana danych osobowych nie będzie dochodzić do zautomatyzowanego podejmowania decyzji ani do profilowania.</w:t>
      </w:r>
    </w:p>
    <w:p w:rsidR="00EA65E7" w:rsidRPr="005F79DC" w:rsidRDefault="00EA65E7" w:rsidP="005F79DC">
      <w:pPr>
        <w:spacing w:before="240" w:after="120" w:line="100" w:lineRule="atLeast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  <w:b/>
          <w:bCs/>
        </w:rPr>
        <w:t>Prawo wniesienia skargi do organu nadzorczego</w:t>
      </w:r>
    </w:p>
    <w:p w:rsidR="00EA65E7" w:rsidRPr="005F79DC" w:rsidRDefault="00EA65E7">
      <w:pPr>
        <w:spacing w:line="100" w:lineRule="atLeast"/>
        <w:ind w:right="-1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</w:rPr>
        <w:t xml:space="preserve">Przysługuje Pani/Panu prawo wniesienia skargi do organu nadzorczego, tj. do Prezesa Urzędu Ochrony Danych Osobowych (PUODO) ul. Stawki 2, 00-193 Warszawa, tel.: 22 </w:t>
      </w:r>
      <w:r w:rsidRPr="005F79DC">
        <w:rPr>
          <w:rFonts w:ascii="Calibri" w:eastAsia="Times New Roman" w:hAnsi="Calibri" w:cs="Calibri"/>
          <w:color w:val="1B1B1B"/>
        </w:rPr>
        <w:t>531 03 00.</w:t>
      </w:r>
    </w:p>
    <w:p w:rsidR="00EA65E7" w:rsidRPr="005F79DC" w:rsidRDefault="00EA65E7" w:rsidP="005F79DC">
      <w:pPr>
        <w:spacing w:before="240" w:after="120" w:line="100" w:lineRule="atLeast"/>
        <w:rPr>
          <w:rFonts w:ascii="Calibri" w:eastAsia="Times New Roman" w:hAnsi="Calibri" w:cs="Calibri"/>
          <w:color w:val="000000"/>
        </w:rPr>
      </w:pPr>
      <w:r w:rsidRPr="005F79DC">
        <w:rPr>
          <w:rFonts w:ascii="Calibri" w:eastAsia="Times New Roman" w:hAnsi="Calibri" w:cs="Calibri"/>
          <w:b/>
        </w:rPr>
        <w:t>Źródło pochodzenia danych</w:t>
      </w:r>
    </w:p>
    <w:p w:rsidR="00EA65E7" w:rsidRPr="005F79DC" w:rsidRDefault="00EA65E7">
      <w:pPr>
        <w:spacing w:line="100" w:lineRule="atLeast"/>
        <w:ind w:right="-1"/>
        <w:rPr>
          <w:rFonts w:ascii="Calibri" w:eastAsia="Times New Roman" w:hAnsi="Calibri" w:cs="Calibri"/>
        </w:rPr>
      </w:pPr>
      <w:r w:rsidRPr="005F79DC">
        <w:rPr>
          <w:rFonts w:ascii="Calibri" w:eastAsia="Times New Roman" w:hAnsi="Calibri" w:cs="Calibri"/>
          <w:color w:val="000000"/>
        </w:rPr>
        <w:t>Podmiot realizujący 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:rsidR="00EA65E7" w:rsidRPr="005F79DC" w:rsidRDefault="00EA65E7" w:rsidP="005F79DC">
      <w:pPr>
        <w:spacing w:before="240" w:after="120" w:line="100" w:lineRule="atLeast"/>
        <w:rPr>
          <w:rFonts w:ascii="Calibri" w:eastAsia="Times New Roman" w:hAnsi="Calibri" w:cs="Calibri"/>
          <w:color w:val="000000"/>
          <w:spacing w:val="-3"/>
        </w:rPr>
      </w:pPr>
      <w:r w:rsidRPr="005F79DC">
        <w:rPr>
          <w:rFonts w:ascii="Calibri" w:eastAsia="Times New Roman" w:hAnsi="Calibri" w:cs="Calibri"/>
          <w:b/>
          <w:spacing w:val="-3"/>
        </w:rPr>
        <w:t>Informacja o dobrowolności lub obowiązku podania danych:</w:t>
      </w:r>
    </w:p>
    <w:p w:rsidR="00EA65E7" w:rsidRPr="005F79DC" w:rsidRDefault="00EA65E7" w:rsidP="005F79DC">
      <w:pPr>
        <w:spacing w:line="100" w:lineRule="atLeast"/>
        <w:ind w:right="-1"/>
        <w:rPr>
          <w:rFonts w:ascii="Calibri" w:hAnsi="Calibri" w:cs="Calibri"/>
          <w:color w:val="000000"/>
          <w:sz w:val="22"/>
          <w:szCs w:val="22"/>
        </w:rPr>
      </w:pPr>
      <w:r w:rsidRPr="005F79DC">
        <w:rPr>
          <w:rFonts w:ascii="Calibri" w:eastAsia="Times New Roman" w:hAnsi="Calibri" w:cs="Calibri"/>
          <w:color w:val="000000"/>
          <w:spacing w:val="-3"/>
        </w:rPr>
        <w:t>Podanie danych osobowych jest konieczne dla celów związanych z wykonywaniem zadań Ministra w ramach Programu „</w:t>
      </w:r>
      <w:r w:rsidRPr="005F79DC">
        <w:rPr>
          <w:rFonts w:ascii="Calibri" w:eastAsia="Times New Roman" w:hAnsi="Calibri" w:cs="Calibri"/>
        </w:rPr>
        <w:t>Opieka Wytchnieniowa</w:t>
      </w:r>
      <w:r w:rsidRPr="005F79DC">
        <w:rPr>
          <w:rFonts w:ascii="Calibri" w:eastAsia="Times New Roman" w:hAnsi="Calibri" w:cs="Calibri"/>
          <w:color w:val="000000"/>
          <w:spacing w:val="-3"/>
        </w:rPr>
        <w:t>” dla Jednostek Samorządu Terytorialnego – edycja 2025.</w:t>
      </w:r>
    </w:p>
    <w:sectPr w:rsidR="00EA65E7" w:rsidRPr="005F79DC" w:rsidSect="0054524D">
      <w:footerReference w:type="default" r:id="rId8"/>
      <w:pgSz w:w="11906" w:h="16838"/>
      <w:pgMar w:top="1134" w:right="1134" w:bottom="1134" w:left="1134" w:header="708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379" w:rsidRDefault="00887379">
      <w:r>
        <w:separator/>
      </w:r>
    </w:p>
  </w:endnote>
  <w:endnote w:type="continuationSeparator" w:id="0">
    <w:p w:rsidR="00887379" w:rsidRDefault="00887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651704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:rsidR="00F55FDB" w:rsidRPr="00F55FDB" w:rsidRDefault="00E53BE0">
        <w:pPr>
          <w:pStyle w:val="Stopka"/>
          <w:jc w:val="center"/>
          <w:rPr>
            <w:rFonts w:ascii="Calibri" w:hAnsi="Calibri" w:cs="Calibri"/>
          </w:rPr>
        </w:pPr>
        <w:r w:rsidRPr="00F55FDB">
          <w:rPr>
            <w:rFonts w:ascii="Calibri" w:hAnsi="Calibri" w:cs="Calibri"/>
          </w:rPr>
          <w:fldChar w:fldCharType="begin"/>
        </w:r>
        <w:r w:rsidR="00F55FDB" w:rsidRPr="00F55FDB">
          <w:rPr>
            <w:rFonts w:ascii="Calibri" w:hAnsi="Calibri" w:cs="Calibri"/>
          </w:rPr>
          <w:instrText xml:space="preserve"> PAGE   \* MERGEFORMAT </w:instrText>
        </w:r>
        <w:r w:rsidRPr="00F55FDB">
          <w:rPr>
            <w:rFonts w:ascii="Calibri" w:hAnsi="Calibri" w:cs="Calibri"/>
          </w:rPr>
          <w:fldChar w:fldCharType="separate"/>
        </w:r>
        <w:r w:rsidR="00E73A67">
          <w:rPr>
            <w:rFonts w:ascii="Calibri" w:hAnsi="Calibri" w:cs="Calibri"/>
            <w:noProof/>
          </w:rPr>
          <w:t>1</w:t>
        </w:r>
        <w:r w:rsidRPr="00F55FDB">
          <w:rPr>
            <w:rFonts w:ascii="Calibri" w:hAnsi="Calibri" w:cs="Calibri"/>
          </w:rPr>
          <w:fldChar w:fldCharType="end"/>
        </w:r>
      </w:p>
    </w:sdtContent>
  </w:sdt>
  <w:p w:rsidR="00EA65E7" w:rsidRPr="00F55FDB" w:rsidRDefault="00EA65E7">
    <w:pPr>
      <w:pStyle w:val="Stopka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379" w:rsidRDefault="00887379">
      <w:r>
        <w:separator/>
      </w:r>
    </w:p>
  </w:footnote>
  <w:footnote w:type="continuationSeparator" w:id="0">
    <w:p w:rsidR="00887379" w:rsidRDefault="00887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  <w:b w:val="0"/>
        <w:bCs w:val="0"/>
        <w:color w:val="00000A"/>
        <w:sz w:val="24"/>
        <w:szCs w:val="24"/>
      </w:rPr>
    </w:lvl>
  </w:abstractNum>
  <w:abstractNum w:abstractNumId="1">
    <w:nsid w:val="00000002"/>
    <w:multiLevelType w:val="multilevel"/>
    <w:tmpl w:val="00000002"/>
    <w:name w:val="WW8Num42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Times New Roman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3"/>
    <w:multiLevelType w:val="multilevel"/>
    <w:tmpl w:val="1A2EC95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eastAsia="Times New Roman" w:cs="Times New Roman"/>
        <w:b/>
        <w:bCs/>
        <w:kern w:val="1"/>
        <w:sz w:val="24"/>
        <w:szCs w:val="24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b/>
        <w:bCs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190A1C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b/>
        <w:bCs/>
        <w:i/>
        <w:iCs/>
        <w:color w:val="000000"/>
        <w:kern w:val="1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eastAsia="MS Gothic" w:hAnsi="Calibri" w:cs="Segoe UI Symbol"/>
        <w:b w:val="0"/>
        <w:bCs w:val="0"/>
        <w:color w:val="000000"/>
        <w:kern w:val="1"/>
        <w:sz w:val="20"/>
        <w:szCs w:val="20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color w:val="000000"/>
        <w:kern w:val="1"/>
        <w:sz w:val="22"/>
        <w:szCs w:val="22"/>
        <w:lang w:eastAsia="ar-SA" w:bidi="ar-SA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92387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bCs/>
        <w:color w:val="000000"/>
        <w:kern w:val="1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strike w:val="0"/>
        <w:dstrike w:val="0"/>
        <w:color w:val="FF0000"/>
        <w:kern w:val="1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53DC6E80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/>
        <w:b w:val="0"/>
        <w:bCs/>
        <w:color w:val="000000"/>
        <w:kern w:val="1"/>
        <w:sz w:val="22"/>
        <w:szCs w:val="22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572E0D"/>
    <w:multiLevelType w:val="hybridMultilevel"/>
    <w:tmpl w:val="BF688BE6"/>
    <w:name w:val="WW8Num423"/>
    <w:lvl w:ilvl="0" w:tplc="87C62DB6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664420"/>
    <w:multiLevelType w:val="hybridMultilevel"/>
    <w:tmpl w:val="A50C4778"/>
    <w:lvl w:ilvl="0" w:tplc="54BE9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8140FB"/>
    <w:multiLevelType w:val="hybridMultilevel"/>
    <w:tmpl w:val="C622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41431F"/>
    <w:multiLevelType w:val="hybridMultilevel"/>
    <w:tmpl w:val="C4AA6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954EDA"/>
    <w:multiLevelType w:val="hybridMultilevel"/>
    <w:tmpl w:val="69043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1E3DE1"/>
    <w:multiLevelType w:val="hybridMultilevel"/>
    <w:tmpl w:val="152A3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B15476"/>
    <w:multiLevelType w:val="hybridMultilevel"/>
    <w:tmpl w:val="FFFC23E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B6E0D54"/>
    <w:multiLevelType w:val="hybridMultilevel"/>
    <w:tmpl w:val="08B2E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A51042"/>
    <w:multiLevelType w:val="hybridMultilevel"/>
    <w:tmpl w:val="EAE844D2"/>
    <w:lvl w:ilvl="0" w:tplc="0EB6DD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762E7A"/>
    <w:multiLevelType w:val="multilevel"/>
    <w:tmpl w:val="1930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kern w:val="1"/>
        <w:sz w:val="22"/>
        <w:szCs w:val="22"/>
        <w:lang w:eastAsia="ar-SA" w:bidi="ar-SA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eastAsia="Times New Roman" w:cs="Times New Roman"/>
        <w:kern w:val="1"/>
        <w:lang w:eastAsia="ar-SA" w:bidi="ar-SA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24AA41AD"/>
    <w:multiLevelType w:val="hybridMultilevel"/>
    <w:tmpl w:val="AB28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362430"/>
    <w:multiLevelType w:val="hybridMultilevel"/>
    <w:tmpl w:val="D526A85A"/>
    <w:lvl w:ilvl="0" w:tplc="254AE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7404B"/>
    <w:multiLevelType w:val="hybridMultilevel"/>
    <w:tmpl w:val="C958BF6A"/>
    <w:name w:val="WW8Num42"/>
    <w:lvl w:ilvl="0" w:tplc="1D5EFD2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942FBA"/>
    <w:multiLevelType w:val="hybridMultilevel"/>
    <w:tmpl w:val="52CCBE02"/>
    <w:name w:val="WW8Num42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A0E5F9C"/>
    <w:multiLevelType w:val="hybridMultilevel"/>
    <w:tmpl w:val="F9583B7C"/>
    <w:lvl w:ilvl="0" w:tplc="6DB8B4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23431A"/>
    <w:multiLevelType w:val="hybridMultilevel"/>
    <w:tmpl w:val="5D5C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80FE1"/>
    <w:multiLevelType w:val="hybridMultilevel"/>
    <w:tmpl w:val="9F08A538"/>
    <w:name w:val="WW8Num42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A68FC"/>
    <w:multiLevelType w:val="hybridMultilevel"/>
    <w:tmpl w:val="1E643CBE"/>
    <w:lvl w:ilvl="0" w:tplc="B0BA5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64DF1"/>
    <w:multiLevelType w:val="hybridMultilevel"/>
    <w:tmpl w:val="C70CB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C6AC9"/>
    <w:multiLevelType w:val="hybridMultilevel"/>
    <w:tmpl w:val="F7808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9853D7"/>
    <w:multiLevelType w:val="hybridMultilevel"/>
    <w:tmpl w:val="44909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D5A11"/>
    <w:multiLevelType w:val="hybridMultilevel"/>
    <w:tmpl w:val="E7D6ADE0"/>
    <w:lvl w:ilvl="0" w:tplc="1CA076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D2570"/>
    <w:multiLevelType w:val="hybridMultilevel"/>
    <w:tmpl w:val="EF58AAB0"/>
    <w:name w:val="WW8Num423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F5EB4"/>
    <w:multiLevelType w:val="multilevel"/>
    <w:tmpl w:val="1F4603BE"/>
    <w:name w:val="WW8Num422"/>
    <w:lvl w:ilvl="0">
      <w:start w:val="4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6">
    <w:nsid w:val="6B3C198A"/>
    <w:multiLevelType w:val="hybridMultilevel"/>
    <w:tmpl w:val="69846D12"/>
    <w:name w:val="WW8Num4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02F72"/>
    <w:multiLevelType w:val="hybridMultilevel"/>
    <w:tmpl w:val="A386D232"/>
    <w:lvl w:ilvl="0" w:tplc="1004CE44">
      <w:start w:val="1"/>
      <w:numFmt w:val="decimal"/>
      <w:lvlText w:val="%1."/>
      <w:lvlJc w:val="left"/>
      <w:pPr>
        <w:ind w:left="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11954"/>
    <w:multiLevelType w:val="hybridMultilevel"/>
    <w:tmpl w:val="A9603A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9508B"/>
    <w:multiLevelType w:val="hybridMultilevel"/>
    <w:tmpl w:val="A7E6A3A8"/>
    <w:lvl w:ilvl="0" w:tplc="1004CE44">
      <w:start w:val="1"/>
      <w:numFmt w:val="decimal"/>
      <w:lvlText w:val="%1."/>
      <w:lvlJc w:val="left"/>
      <w:pPr>
        <w:ind w:left="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0">
    <w:nsid w:val="7E3E6C57"/>
    <w:multiLevelType w:val="hybridMultilevel"/>
    <w:tmpl w:val="02B2DE78"/>
    <w:lvl w:ilvl="0" w:tplc="2C0E8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0"/>
  </w:num>
  <w:num w:numId="14">
    <w:abstractNumId w:val="29"/>
  </w:num>
  <w:num w:numId="15">
    <w:abstractNumId w:val="26"/>
  </w:num>
  <w:num w:numId="16">
    <w:abstractNumId w:val="39"/>
  </w:num>
  <w:num w:numId="17">
    <w:abstractNumId w:val="37"/>
  </w:num>
  <w:num w:numId="18">
    <w:abstractNumId w:val="40"/>
  </w:num>
  <w:num w:numId="19">
    <w:abstractNumId w:val="19"/>
  </w:num>
  <w:num w:numId="20">
    <w:abstractNumId w:val="13"/>
  </w:num>
  <w:num w:numId="21">
    <w:abstractNumId w:val="15"/>
  </w:num>
  <w:num w:numId="22">
    <w:abstractNumId w:val="31"/>
  </w:num>
  <w:num w:numId="23">
    <w:abstractNumId w:val="32"/>
  </w:num>
  <w:num w:numId="24">
    <w:abstractNumId w:val="23"/>
  </w:num>
  <w:num w:numId="25">
    <w:abstractNumId w:val="27"/>
  </w:num>
  <w:num w:numId="26">
    <w:abstractNumId w:val="33"/>
  </w:num>
  <w:num w:numId="27">
    <w:abstractNumId w:val="17"/>
  </w:num>
  <w:num w:numId="28">
    <w:abstractNumId w:val="16"/>
  </w:num>
  <w:num w:numId="29">
    <w:abstractNumId w:val="14"/>
  </w:num>
  <w:num w:numId="30">
    <w:abstractNumId w:val="21"/>
  </w:num>
  <w:num w:numId="31">
    <w:abstractNumId w:val="20"/>
  </w:num>
  <w:num w:numId="32">
    <w:abstractNumId w:val="22"/>
  </w:num>
  <w:num w:numId="33">
    <w:abstractNumId w:val="38"/>
  </w:num>
  <w:num w:numId="34">
    <w:abstractNumId w:val="18"/>
  </w:num>
  <w:num w:numId="35">
    <w:abstractNumId w:val="24"/>
  </w:num>
  <w:num w:numId="36">
    <w:abstractNumId w:val="35"/>
  </w:num>
  <w:num w:numId="37">
    <w:abstractNumId w:val="12"/>
  </w:num>
  <w:num w:numId="38">
    <w:abstractNumId w:val="25"/>
  </w:num>
  <w:num w:numId="39">
    <w:abstractNumId w:val="36"/>
  </w:num>
  <w:num w:numId="40">
    <w:abstractNumId w:val="28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656E9"/>
    <w:rsid w:val="00095504"/>
    <w:rsid w:val="002656E9"/>
    <w:rsid w:val="002B0872"/>
    <w:rsid w:val="0054524D"/>
    <w:rsid w:val="005F79DC"/>
    <w:rsid w:val="007C3B31"/>
    <w:rsid w:val="007D1A61"/>
    <w:rsid w:val="007F7506"/>
    <w:rsid w:val="00887379"/>
    <w:rsid w:val="008C312B"/>
    <w:rsid w:val="008F073D"/>
    <w:rsid w:val="00A67AD2"/>
    <w:rsid w:val="00E53BE0"/>
    <w:rsid w:val="00E73A67"/>
    <w:rsid w:val="00EA2BC0"/>
    <w:rsid w:val="00EA4481"/>
    <w:rsid w:val="00EA65E7"/>
    <w:rsid w:val="00F5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24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4524D"/>
    <w:rPr>
      <w:rFonts w:ascii="Calibri" w:hAnsi="Calibri" w:cs="Times New Roman"/>
      <w:b w:val="0"/>
      <w:bCs w:val="0"/>
      <w:color w:val="00000A"/>
      <w:sz w:val="24"/>
      <w:szCs w:val="24"/>
    </w:rPr>
  </w:style>
  <w:style w:type="character" w:customStyle="1" w:styleId="WW8Num2z0">
    <w:name w:val="WW8Num2z0"/>
    <w:rsid w:val="0054524D"/>
    <w:rPr>
      <w:rFonts w:ascii="Calibri" w:hAnsi="Calibri" w:cs="Times New Roman"/>
      <w:b w:val="0"/>
      <w:bCs w:val="0"/>
      <w:color w:val="000000"/>
      <w:sz w:val="22"/>
      <w:szCs w:val="22"/>
    </w:rPr>
  </w:style>
  <w:style w:type="character" w:customStyle="1" w:styleId="WW8Num2z1">
    <w:name w:val="WW8Num2z1"/>
    <w:rsid w:val="0054524D"/>
  </w:style>
  <w:style w:type="character" w:customStyle="1" w:styleId="WW8Num2z2">
    <w:name w:val="WW8Num2z2"/>
    <w:rsid w:val="0054524D"/>
  </w:style>
  <w:style w:type="character" w:customStyle="1" w:styleId="WW8Num2z3">
    <w:name w:val="WW8Num2z3"/>
    <w:rsid w:val="0054524D"/>
  </w:style>
  <w:style w:type="character" w:customStyle="1" w:styleId="WW8Num2z4">
    <w:name w:val="WW8Num2z4"/>
    <w:rsid w:val="0054524D"/>
  </w:style>
  <w:style w:type="character" w:customStyle="1" w:styleId="WW8Num2z5">
    <w:name w:val="WW8Num2z5"/>
    <w:rsid w:val="0054524D"/>
  </w:style>
  <w:style w:type="character" w:customStyle="1" w:styleId="WW8Num2z6">
    <w:name w:val="WW8Num2z6"/>
    <w:rsid w:val="0054524D"/>
  </w:style>
  <w:style w:type="character" w:customStyle="1" w:styleId="WW8Num2z7">
    <w:name w:val="WW8Num2z7"/>
    <w:rsid w:val="0054524D"/>
  </w:style>
  <w:style w:type="character" w:customStyle="1" w:styleId="WW8Num2z8">
    <w:name w:val="WW8Num2z8"/>
    <w:rsid w:val="0054524D"/>
  </w:style>
  <w:style w:type="character" w:customStyle="1" w:styleId="WW8Num3z0">
    <w:name w:val="WW8Num3z0"/>
    <w:rsid w:val="0054524D"/>
    <w:rPr>
      <w:rFonts w:eastAsia="Times New Roman" w:cs="Times New Roman"/>
      <w:b/>
      <w:bCs/>
      <w:kern w:val="1"/>
      <w:sz w:val="24"/>
      <w:szCs w:val="24"/>
      <w:lang w:eastAsia="ar-SA" w:bidi="ar-SA"/>
    </w:rPr>
  </w:style>
  <w:style w:type="character" w:customStyle="1" w:styleId="WW8Num3z1">
    <w:name w:val="WW8Num3z1"/>
    <w:rsid w:val="0054524D"/>
    <w:rPr>
      <w:rFonts w:cs="Times New Roman"/>
      <w:b/>
      <w:bCs/>
      <w:color w:val="000000"/>
      <w:sz w:val="22"/>
      <w:szCs w:val="22"/>
    </w:rPr>
  </w:style>
  <w:style w:type="character" w:customStyle="1" w:styleId="WW8Num3z2">
    <w:name w:val="WW8Num3z2"/>
    <w:rsid w:val="0054524D"/>
  </w:style>
  <w:style w:type="character" w:customStyle="1" w:styleId="WW8Num3z3">
    <w:name w:val="WW8Num3z3"/>
    <w:rsid w:val="0054524D"/>
  </w:style>
  <w:style w:type="character" w:customStyle="1" w:styleId="WW8Num3z4">
    <w:name w:val="WW8Num3z4"/>
    <w:rsid w:val="0054524D"/>
  </w:style>
  <w:style w:type="character" w:customStyle="1" w:styleId="WW8Num3z5">
    <w:name w:val="WW8Num3z5"/>
    <w:rsid w:val="0054524D"/>
  </w:style>
  <w:style w:type="character" w:customStyle="1" w:styleId="WW8Num3z6">
    <w:name w:val="WW8Num3z6"/>
    <w:rsid w:val="0054524D"/>
  </w:style>
  <w:style w:type="character" w:customStyle="1" w:styleId="WW8Num3z7">
    <w:name w:val="WW8Num3z7"/>
    <w:rsid w:val="0054524D"/>
  </w:style>
  <w:style w:type="character" w:customStyle="1" w:styleId="WW8Num3z8">
    <w:name w:val="WW8Num3z8"/>
    <w:rsid w:val="0054524D"/>
  </w:style>
  <w:style w:type="character" w:customStyle="1" w:styleId="WW8Num4z0">
    <w:name w:val="WW8Num4z0"/>
    <w:rsid w:val="0054524D"/>
    <w:rPr>
      <w:rFonts w:ascii="Calibri" w:hAnsi="Calibri" w:cs="Times New Roman"/>
      <w:bCs/>
      <w:color w:val="000000"/>
      <w:sz w:val="22"/>
      <w:szCs w:val="22"/>
    </w:rPr>
  </w:style>
  <w:style w:type="character" w:customStyle="1" w:styleId="WW8Num4z1">
    <w:name w:val="WW8Num4z1"/>
    <w:rsid w:val="0054524D"/>
    <w:rPr>
      <w:rFonts w:cs="Times New Roman"/>
      <w:b/>
      <w:bCs/>
      <w:color w:val="FF0000"/>
      <w:sz w:val="22"/>
      <w:szCs w:val="22"/>
    </w:rPr>
  </w:style>
  <w:style w:type="character" w:customStyle="1" w:styleId="WW8Num4z2">
    <w:name w:val="WW8Num4z2"/>
    <w:rsid w:val="0054524D"/>
  </w:style>
  <w:style w:type="character" w:customStyle="1" w:styleId="WW8Num4z3">
    <w:name w:val="WW8Num4z3"/>
    <w:rsid w:val="0054524D"/>
  </w:style>
  <w:style w:type="character" w:customStyle="1" w:styleId="WW8Num4z4">
    <w:name w:val="WW8Num4z4"/>
    <w:rsid w:val="0054524D"/>
  </w:style>
  <w:style w:type="character" w:customStyle="1" w:styleId="WW8Num4z5">
    <w:name w:val="WW8Num4z5"/>
    <w:rsid w:val="0054524D"/>
  </w:style>
  <w:style w:type="character" w:customStyle="1" w:styleId="WW8Num4z6">
    <w:name w:val="WW8Num4z6"/>
    <w:rsid w:val="0054524D"/>
  </w:style>
  <w:style w:type="character" w:customStyle="1" w:styleId="WW8Num4z7">
    <w:name w:val="WW8Num4z7"/>
    <w:rsid w:val="0054524D"/>
  </w:style>
  <w:style w:type="character" w:customStyle="1" w:styleId="WW8Num4z8">
    <w:name w:val="WW8Num4z8"/>
    <w:rsid w:val="0054524D"/>
  </w:style>
  <w:style w:type="character" w:customStyle="1" w:styleId="WW8Num5z0">
    <w:name w:val="WW8Num5z0"/>
    <w:rsid w:val="0054524D"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WW8Num5z1">
    <w:name w:val="WW8Num5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5z2">
    <w:name w:val="WW8Num5z2"/>
    <w:rsid w:val="0054524D"/>
  </w:style>
  <w:style w:type="character" w:customStyle="1" w:styleId="WW8Num5z3">
    <w:name w:val="WW8Num5z3"/>
    <w:rsid w:val="0054524D"/>
  </w:style>
  <w:style w:type="character" w:customStyle="1" w:styleId="WW8Num5z4">
    <w:name w:val="WW8Num5z4"/>
    <w:rsid w:val="0054524D"/>
  </w:style>
  <w:style w:type="character" w:customStyle="1" w:styleId="WW8Num5z5">
    <w:name w:val="WW8Num5z5"/>
    <w:rsid w:val="0054524D"/>
  </w:style>
  <w:style w:type="character" w:customStyle="1" w:styleId="WW8Num5z6">
    <w:name w:val="WW8Num5z6"/>
    <w:rsid w:val="0054524D"/>
  </w:style>
  <w:style w:type="character" w:customStyle="1" w:styleId="WW8Num5z7">
    <w:name w:val="WW8Num5z7"/>
    <w:rsid w:val="0054524D"/>
  </w:style>
  <w:style w:type="character" w:customStyle="1" w:styleId="WW8Num5z8">
    <w:name w:val="WW8Num5z8"/>
    <w:rsid w:val="0054524D"/>
  </w:style>
  <w:style w:type="character" w:customStyle="1" w:styleId="WW8Num6z0">
    <w:name w:val="WW8Num6z0"/>
    <w:rsid w:val="0054524D"/>
    <w:rPr>
      <w:rFonts w:ascii="Times New Roman" w:eastAsia="Times New Roman" w:hAnsi="Times New Roman" w:cs="Times New Roman"/>
      <w:b/>
      <w:bCs/>
      <w:i/>
      <w:color w:val="000000"/>
      <w:kern w:val="1"/>
      <w:sz w:val="22"/>
      <w:szCs w:val="22"/>
      <w:lang w:eastAsia="ar-SA" w:bidi="ar-SA"/>
    </w:rPr>
  </w:style>
  <w:style w:type="character" w:customStyle="1" w:styleId="WW8Num6z1">
    <w:name w:val="WW8Num6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6z2">
    <w:name w:val="WW8Num6z2"/>
    <w:rsid w:val="0054524D"/>
  </w:style>
  <w:style w:type="character" w:customStyle="1" w:styleId="WW8Num6z3">
    <w:name w:val="WW8Num6z3"/>
    <w:rsid w:val="0054524D"/>
  </w:style>
  <w:style w:type="character" w:customStyle="1" w:styleId="WW8Num6z4">
    <w:name w:val="WW8Num6z4"/>
    <w:rsid w:val="0054524D"/>
  </w:style>
  <w:style w:type="character" w:customStyle="1" w:styleId="WW8Num6z5">
    <w:name w:val="WW8Num6z5"/>
    <w:rsid w:val="0054524D"/>
  </w:style>
  <w:style w:type="character" w:customStyle="1" w:styleId="WW8Num6z6">
    <w:name w:val="WW8Num6z6"/>
    <w:rsid w:val="0054524D"/>
  </w:style>
  <w:style w:type="character" w:customStyle="1" w:styleId="WW8Num6z7">
    <w:name w:val="WW8Num6z7"/>
    <w:rsid w:val="0054524D"/>
  </w:style>
  <w:style w:type="character" w:customStyle="1" w:styleId="WW8Num6z8">
    <w:name w:val="WW8Num6z8"/>
    <w:rsid w:val="0054524D"/>
  </w:style>
  <w:style w:type="character" w:customStyle="1" w:styleId="WW8Num7z0">
    <w:name w:val="WW8Num7z0"/>
    <w:rsid w:val="0054524D"/>
    <w:rPr>
      <w:rFonts w:ascii="Calibri" w:eastAsia="MS Gothic" w:hAnsi="Calibri" w:cs="Segoe UI Symbol"/>
      <w:b w:val="0"/>
      <w:bCs w:val="0"/>
      <w:color w:val="000000"/>
      <w:kern w:val="1"/>
      <w:sz w:val="20"/>
      <w:szCs w:val="20"/>
      <w:lang w:eastAsia="ar-SA" w:bidi="ar-SA"/>
    </w:rPr>
  </w:style>
  <w:style w:type="character" w:customStyle="1" w:styleId="WW8Num7z1">
    <w:name w:val="WW8Num7z1"/>
    <w:rsid w:val="0054524D"/>
  </w:style>
  <w:style w:type="character" w:customStyle="1" w:styleId="WW8Num7z2">
    <w:name w:val="WW8Num7z2"/>
    <w:rsid w:val="0054524D"/>
  </w:style>
  <w:style w:type="character" w:customStyle="1" w:styleId="WW8Num7z3">
    <w:name w:val="WW8Num7z3"/>
    <w:rsid w:val="0054524D"/>
  </w:style>
  <w:style w:type="character" w:customStyle="1" w:styleId="WW8Num7z4">
    <w:name w:val="WW8Num7z4"/>
    <w:rsid w:val="0054524D"/>
  </w:style>
  <w:style w:type="character" w:customStyle="1" w:styleId="WW8Num7z5">
    <w:name w:val="WW8Num7z5"/>
    <w:rsid w:val="0054524D"/>
  </w:style>
  <w:style w:type="character" w:customStyle="1" w:styleId="WW8Num7z6">
    <w:name w:val="WW8Num7z6"/>
    <w:rsid w:val="0054524D"/>
  </w:style>
  <w:style w:type="character" w:customStyle="1" w:styleId="WW8Num7z7">
    <w:name w:val="WW8Num7z7"/>
    <w:rsid w:val="0054524D"/>
  </w:style>
  <w:style w:type="character" w:customStyle="1" w:styleId="WW8Num7z8">
    <w:name w:val="WW8Num7z8"/>
    <w:rsid w:val="0054524D"/>
  </w:style>
  <w:style w:type="character" w:customStyle="1" w:styleId="WW8Num8z0">
    <w:name w:val="WW8Num8z0"/>
    <w:rsid w:val="0054524D"/>
    <w:rPr>
      <w:rFonts w:ascii="Calibri" w:hAnsi="Calibri" w:cs="Times New Roman"/>
      <w:color w:val="000000"/>
      <w:sz w:val="20"/>
      <w:szCs w:val="20"/>
    </w:rPr>
  </w:style>
  <w:style w:type="character" w:customStyle="1" w:styleId="WW8Num8z1">
    <w:name w:val="WW8Num8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8z2">
    <w:name w:val="WW8Num8z2"/>
    <w:rsid w:val="0054524D"/>
  </w:style>
  <w:style w:type="character" w:customStyle="1" w:styleId="WW8Num8z3">
    <w:name w:val="WW8Num8z3"/>
    <w:rsid w:val="0054524D"/>
  </w:style>
  <w:style w:type="character" w:customStyle="1" w:styleId="WW8Num8z4">
    <w:name w:val="WW8Num8z4"/>
    <w:rsid w:val="0054524D"/>
  </w:style>
  <w:style w:type="character" w:customStyle="1" w:styleId="WW8Num8z5">
    <w:name w:val="WW8Num8z5"/>
    <w:rsid w:val="0054524D"/>
  </w:style>
  <w:style w:type="character" w:customStyle="1" w:styleId="WW8Num8z6">
    <w:name w:val="WW8Num8z6"/>
    <w:rsid w:val="0054524D"/>
  </w:style>
  <w:style w:type="character" w:customStyle="1" w:styleId="WW8Num8z7">
    <w:name w:val="WW8Num8z7"/>
    <w:rsid w:val="0054524D"/>
  </w:style>
  <w:style w:type="character" w:customStyle="1" w:styleId="WW8Num8z8">
    <w:name w:val="WW8Num8z8"/>
    <w:rsid w:val="0054524D"/>
  </w:style>
  <w:style w:type="character" w:customStyle="1" w:styleId="WW8Num9z0">
    <w:name w:val="WW8Num9z0"/>
    <w:rsid w:val="0054524D"/>
    <w:rPr>
      <w:rFonts w:ascii="Calibri" w:eastAsia="Times New Roman" w:hAnsi="Calibri" w:cs="Times New Roman"/>
      <w:color w:val="000000"/>
      <w:kern w:val="1"/>
      <w:sz w:val="22"/>
      <w:szCs w:val="22"/>
      <w:lang w:eastAsia="ar-SA" w:bidi="ar-SA"/>
    </w:rPr>
  </w:style>
  <w:style w:type="character" w:customStyle="1" w:styleId="WW8Num9z1">
    <w:name w:val="WW8Num9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9z2">
    <w:name w:val="WW8Num9z2"/>
    <w:rsid w:val="0054524D"/>
  </w:style>
  <w:style w:type="character" w:customStyle="1" w:styleId="WW8Num9z3">
    <w:name w:val="WW8Num9z3"/>
    <w:rsid w:val="0054524D"/>
  </w:style>
  <w:style w:type="character" w:customStyle="1" w:styleId="WW8Num9z4">
    <w:name w:val="WW8Num9z4"/>
    <w:rsid w:val="0054524D"/>
  </w:style>
  <w:style w:type="character" w:customStyle="1" w:styleId="WW8Num9z5">
    <w:name w:val="WW8Num9z5"/>
    <w:rsid w:val="0054524D"/>
  </w:style>
  <w:style w:type="character" w:customStyle="1" w:styleId="WW8Num9z6">
    <w:name w:val="WW8Num9z6"/>
    <w:rsid w:val="0054524D"/>
  </w:style>
  <w:style w:type="character" w:customStyle="1" w:styleId="WW8Num9z7">
    <w:name w:val="WW8Num9z7"/>
    <w:rsid w:val="0054524D"/>
  </w:style>
  <w:style w:type="character" w:customStyle="1" w:styleId="WW8Num9z8">
    <w:name w:val="WW8Num9z8"/>
    <w:rsid w:val="0054524D"/>
  </w:style>
  <w:style w:type="character" w:customStyle="1" w:styleId="WW8Num10z0">
    <w:name w:val="WW8Num10z0"/>
    <w:rsid w:val="0054524D"/>
    <w:rPr>
      <w:rFonts w:ascii="Calibri" w:eastAsia="Times New Roman" w:hAnsi="Calibri" w:cs="Times New Roman"/>
      <w:b/>
      <w:bCs/>
      <w:color w:val="000000"/>
      <w:kern w:val="1"/>
      <w:sz w:val="22"/>
      <w:szCs w:val="22"/>
      <w:lang w:eastAsia="ar-SA" w:bidi="ar-SA"/>
    </w:rPr>
  </w:style>
  <w:style w:type="character" w:customStyle="1" w:styleId="WW8Num10z1">
    <w:name w:val="WW8Num10z1"/>
    <w:rsid w:val="0054524D"/>
    <w:rPr>
      <w:rFonts w:eastAsia="Times New Roman" w:cs="Times New Roman"/>
      <w:b w:val="0"/>
      <w:bCs w:val="0"/>
      <w:strike w:val="0"/>
      <w:dstrike w:val="0"/>
      <w:color w:val="FF0000"/>
      <w:kern w:val="1"/>
      <w:sz w:val="22"/>
      <w:szCs w:val="22"/>
      <w:lang w:eastAsia="ar-SA" w:bidi="ar-SA"/>
    </w:rPr>
  </w:style>
  <w:style w:type="character" w:customStyle="1" w:styleId="WW8Num10z2">
    <w:name w:val="WW8Num10z2"/>
    <w:rsid w:val="0054524D"/>
  </w:style>
  <w:style w:type="character" w:customStyle="1" w:styleId="WW8Num10z3">
    <w:name w:val="WW8Num10z3"/>
    <w:rsid w:val="0054524D"/>
  </w:style>
  <w:style w:type="character" w:customStyle="1" w:styleId="WW8Num10z4">
    <w:name w:val="WW8Num10z4"/>
    <w:rsid w:val="0054524D"/>
  </w:style>
  <w:style w:type="character" w:customStyle="1" w:styleId="WW8Num10z5">
    <w:name w:val="WW8Num10z5"/>
    <w:rsid w:val="0054524D"/>
  </w:style>
  <w:style w:type="character" w:customStyle="1" w:styleId="WW8Num10z6">
    <w:name w:val="WW8Num10z6"/>
    <w:rsid w:val="0054524D"/>
  </w:style>
  <w:style w:type="character" w:customStyle="1" w:styleId="WW8Num10z7">
    <w:name w:val="WW8Num10z7"/>
    <w:rsid w:val="0054524D"/>
  </w:style>
  <w:style w:type="character" w:customStyle="1" w:styleId="WW8Num10z8">
    <w:name w:val="WW8Num10z8"/>
    <w:rsid w:val="0054524D"/>
  </w:style>
  <w:style w:type="character" w:customStyle="1" w:styleId="WW8Num11z0">
    <w:name w:val="WW8Num11z0"/>
    <w:rsid w:val="0054524D"/>
    <w:rPr>
      <w:rFonts w:ascii="Calibri" w:eastAsia="Times New Roman" w:hAnsi="Calibri" w:cs="Times New Roman"/>
      <w:bCs/>
      <w:color w:val="000000"/>
      <w:kern w:val="1"/>
      <w:sz w:val="22"/>
      <w:szCs w:val="22"/>
      <w:lang w:val="pl-PL" w:eastAsia="ar-SA" w:bidi="ar-SA"/>
    </w:rPr>
  </w:style>
  <w:style w:type="character" w:customStyle="1" w:styleId="WW8Num11z1">
    <w:name w:val="WW8Num11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11z2">
    <w:name w:val="WW8Num11z2"/>
    <w:rsid w:val="0054524D"/>
  </w:style>
  <w:style w:type="character" w:customStyle="1" w:styleId="WW8Num11z3">
    <w:name w:val="WW8Num11z3"/>
    <w:rsid w:val="0054524D"/>
  </w:style>
  <w:style w:type="character" w:customStyle="1" w:styleId="WW8Num11z4">
    <w:name w:val="WW8Num11z4"/>
    <w:rsid w:val="0054524D"/>
  </w:style>
  <w:style w:type="character" w:customStyle="1" w:styleId="WW8Num11z5">
    <w:name w:val="WW8Num11z5"/>
    <w:rsid w:val="0054524D"/>
  </w:style>
  <w:style w:type="character" w:customStyle="1" w:styleId="WW8Num11z6">
    <w:name w:val="WW8Num11z6"/>
    <w:rsid w:val="0054524D"/>
  </w:style>
  <w:style w:type="character" w:customStyle="1" w:styleId="WW8Num11z7">
    <w:name w:val="WW8Num11z7"/>
    <w:rsid w:val="0054524D"/>
  </w:style>
  <w:style w:type="character" w:customStyle="1" w:styleId="WW8Num11z8">
    <w:name w:val="WW8Num11z8"/>
    <w:rsid w:val="0054524D"/>
  </w:style>
  <w:style w:type="character" w:customStyle="1" w:styleId="WW8Num12z0">
    <w:name w:val="WW8Num12z0"/>
    <w:rsid w:val="0054524D"/>
    <w:rPr>
      <w:rFonts w:ascii="Calibri" w:eastAsia="Times New Roman" w:hAnsi="Calibri" w:cs="Times New Roman"/>
      <w:color w:val="000000"/>
      <w:kern w:val="1"/>
      <w:sz w:val="22"/>
      <w:szCs w:val="22"/>
      <w:lang w:eastAsia="ar-SA" w:bidi="ar-SA"/>
    </w:rPr>
  </w:style>
  <w:style w:type="character" w:customStyle="1" w:styleId="WW8Num12z1">
    <w:name w:val="WW8Num12z1"/>
    <w:rsid w:val="0054524D"/>
  </w:style>
  <w:style w:type="character" w:customStyle="1" w:styleId="WW8Num12z2">
    <w:name w:val="WW8Num12z2"/>
    <w:rsid w:val="0054524D"/>
  </w:style>
  <w:style w:type="character" w:customStyle="1" w:styleId="WW8Num12z3">
    <w:name w:val="WW8Num12z3"/>
    <w:rsid w:val="0054524D"/>
  </w:style>
  <w:style w:type="character" w:customStyle="1" w:styleId="WW8Num12z4">
    <w:name w:val="WW8Num12z4"/>
    <w:rsid w:val="0054524D"/>
  </w:style>
  <w:style w:type="character" w:customStyle="1" w:styleId="WW8Num12z5">
    <w:name w:val="WW8Num12z5"/>
    <w:rsid w:val="0054524D"/>
  </w:style>
  <w:style w:type="character" w:customStyle="1" w:styleId="WW8Num12z6">
    <w:name w:val="WW8Num12z6"/>
    <w:rsid w:val="0054524D"/>
  </w:style>
  <w:style w:type="character" w:customStyle="1" w:styleId="WW8Num12z7">
    <w:name w:val="WW8Num12z7"/>
    <w:rsid w:val="0054524D"/>
  </w:style>
  <w:style w:type="character" w:customStyle="1" w:styleId="WW8Num12z8">
    <w:name w:val="WW8Num12z8"/>
    <w:rsid w:val="0054524D"/>
  </w:style>
  <w:style w:type="character" w:customStyle="1" w:styleId="WW8Num1z1">
    <w:name w:val="WW8Num1z1"/>
    <w:rsid w:val="0054524D"/>
  </w:style>
  <w:style w:type="character" w:customStyle="1" w:styleId="WW8Num1z2">
    <w:name w:val="WW8Num1z2"/>
    <w:rsid w:val="0054524D"/>
  </w:style>
  <w:style w:type="character" w:customStyle="1" w:styleId="WW8Num1z3">
    <w:name w:val="WW8Num1z3"/>
    <w:rsid w:val="0054524D"/>
  </w:style>
  <w:style w:type="character" w:customStyle="1" w:styleId="WW8Num1z4">
    <w:name w:val="WW8Num1z4"/>
    <w:rsid w:val="0054524D"/>
  </w:style>
  <w:style w:type="character" w:customStyle="1" w:styleId="WW8Num1z5">
    <w:name w:val="WW8Num1z5"/>
    <w:rsid w:val="0054524D"/>
  </w:style>
  <w:style w:type="character" w:customStyle="1" w:styleId="WW8Num1z6">
    <w:name w:val="WW8Num1z6"/>
    <w:rsid w:val="0054524D"/>
  </w:style>
  <w:style w:type="character" w:customStyle="1" w:styleId="WW8Num1z7">
    <w:name w:val="WW8Num1z7"/>
    <w:rsid w:val="0054524D"/>
  </w:style>
  <w:style w:type="character" w:customStyle="1" w:styleId="WW8Num1z8">
    <w:name w:val="WW8Num1z8"/>
    <w:rsid w:val="0054524D"/>
  </w:style>
  <w:style w:type="character" w:customStyle="1" w:styleId="WW8Num13z0">
    <w:name w:val="WW8Num13z0"/>
    <w:rsid w:val="0054524D"/>
    <w:rPr>
      <w:rFonts w:ascii="Calibri" w:hAnsi="Calibri" w:cs="Calibri"/>
      <w:b w:val="0"/>
      <w:bCs w:val="0"/>
      <w:i w:val="0"/>
      <w:iCs w:val="0"/>
      <w:color w:val="FF0000"/>
      <w:sz w:val="22"/>
      <w:szCs w:val="22"/>
    </w:rPr>
  </w:style>
  <w:style w:type="character" w:customStyle="1" w:styleId="WW8Num13z1">
    <w:name w:val="WW8Num13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13z2">
    <w:name w:val="WW8Num13z2"/>
    <w:rsid w:val="0054524D"/>
  </w:style>
  <w:style w:type="character" w:customStyle="1" w:styleId="WW8Num13z3">
    <w:name w:val="WW8Num13z3"/>
    <w:rsid w:val="0054524D"/>
  </w:style>
  <w:style w:type="character" w:customStyle="1" w:styleId="WW8Num13z4">
    <w:name w:val="WW8Num13z4"/>
    <w:rsid w:val="0054524D"/>
  </w:style>
  <w:style w:type="character" w:customStyle="1" w:styleId="WW8Num13z5">
    <w:name w:val="WW8Num13z5"/>
    <w:rsid w:val="0054524D"/>
  </w:style>
  <w:style w:type="character" w:customStyle="1" w:styleId="WW8Num13z6">
    <w:name w:val="WW8Num13z6"/>
    <w:rsid w:val="0054524D"/>
  </w:style>
  <w:style w:type="character" w:customStyle="1" w:styleId="WW8Num13z7">
    <w:name w:val="WW8Num13z7"/>
    <w:rsid w:val="0054524D"/>
  </w:style>
  <w:style w:type="character" w:customStyle="1" w:styleId="WW8Num13z8">
    <w:name w:val="WW8Num13z8"/>
    <w:rsid w:val="0054524D"/>
  </w:style>
  <w:style w:type="character" w:customStyle="1" w:styleId="WW8Num14z0">
    <w:name w:val="WW8Num14z0"/>
    <w:rsid w:val="0054524D"/>
    <w:rPr>
      <w:rFonts w:ascii="Calibri" w:eastAsia="Times New Roman" w:hAnsi="Calibri" w:cs="Times New Roman"/>
      <w:i/>
      <w:iCs/>
      <w:color w:val="FF3300"/>
      <w:kern w:val="1"/>
      <w:sz w:val="22"/>
      <w:szCs w:val="22"/>
      <w:lang w:eastAsia="ar-SA" w:bidi="ar-SA"/>
    </w:rPr>
  </w:style>
  <w:style w:type="character" w:customStyle="1" w:styleId="WW8Num14z1">
    <w:name w:val="WW8Num14z1"/>
    <w:rsid w:val="0054524D"/>
    <w:rPr>
      <w:rFonts w:eastAsia="Times New Roman" w:cs="Times New Roman"/>
      <w:color w:val="FF0000"/>
      <w:kern w:val="1"/>
      <w:lang w:eastAsia="ar-SA" w:bidi="ar-SA"/>
    </w:rPr>
  </w:style>
  <w:style w:type="character" w:customStyle="1" w:styleId="WW8Num14z2">
    <w:name w:val="WW8Num14z2"/>
    <w:rsid w:val="0054524D"/>
  </w:style>
  <w:style w:type="character" w:customStyle="1" w:styleId="WW8Num14z3">
    <w:name w:val="WW8Num14z3"/>
    <w:rsid w:val="0054524D"/>
  </w:style>
  <w:style w:type="character" w:customStyle="1" w:styleId="WW8Num14z4">
    <w:name w:val="WW8Num14z4"/>
    <w:rsid w:val="0054524D"/>
  </w:style>
  <w:style w:type="character" w:customStyle="1" w:styleId="WW8Num14z5">
    <w:name w:val="WW8Num14z5"/>
    <w:rsid w:val="0054524D"/>
  </w:style>
  <w:style w:type="character" w:customStyle="1" w:styleId="WW8Num14z6">
    <w:name w:val="WW8Num14z6"/>
    <w:rsid w:val="0054524D"/>
  </w:style>
  <w:style w:type="character" w:customStyle="1" w:styleId="WW8Num14z7">
    <w:name w:val="WW8Num14z7"/>
    <w:rsid w:val="0054524D"/>
  </w:style>
  <w:style w:type="character" w:customStyle="1" w:styleId="WW8Num14z8">
    <w:name w:val="WW8Num14z8"/>
    <w:rsid w:val="0054524D"/>
  </w:style>
  <w:style w:type="character" w:customStyle="1" w:styleId="WW8Num15z0">
    <w:name w:val="WW8Num15z0"/>
    <w:rsid w:val="0054524D"/>
    <w:rPr>
      <w:rFonts w:ascii="Calibri" w:eastAsia="Times New Roman" w:hAnsi="Calibri" w:cs="Times New Roman"/>
      <w:color w:val="000000"/>
      <w:kern w:val="1"/>
      <w:sz w:val="22"/>
      <w:szCs w:val="22"/>
      <w:lang w:eastAsia="ar-SA" w:bidi="ar-SA"/>
    </w:rPr>
  </w:style>
  <w:style w:type="character" w:customStyle="1" w:styleId="WW8Num15z1">
    <w:name w:val="WW8Num15z1"/>
    <w:rsid w:val="0054524D"/>
  </w:style>
  <w:style w:type="character" w:customStyle="1" w:styleId="WW8Num15z2">
    <w:name w:val="WW8Num15z2"/>
    <w:rsid w:val="0054524D"/>
  </w:style>
  <w:style w:type="character" w:customStyle="1" w:styleId="WW8Num15z3">
    <w:name w:val="WW8Num15z3"/>
    <w:rsid w:val="0054524D"/>
  </w:style>
  <w:style w:type="character" w:customStyle="1" w:styleId="WW8Num15z4">
    <w:name w:val="WW8Num15z4"/>
    <w:rsid w:val="0054524D"/>
  </w:style>
  <w:style w:type="character" w:customStyle="1" w:styleId="WW8Num15z5">
    <w:name w:val="WW8Num15z5"/>
    <w:rsid w:val="0054524D"/>
  </w:style>
  <w:style w:type="character" w:customStyle="1" w:styleId="WW8Num15z6">
    <w:name w:val="WW8Num15z6"/>
    <w:rsid w:val="0054524D"/>
  </w:style>
  <w:style w:type="character" w:customStyle="1" w:styleId="WW8Num15z7">
    <w:name w:val="WW8Num15z7"/>
    <w:rsid w:val="0054524D"/>
  </w:style>
  <w:style w:type="character" w:customStyle="1" w:styleId="WW8Num15z8">
    <w:name w:val="WW8Num15z8"/>
    <w:rsid w:val="0054524D"/>
  </w:style>
  <w:style w:type="character" w:customStyle="1" w:styleId="WW8Num16z0">
    <w:name w:val="WW8Num16z0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16z1">
    <w:name w:val="WW8Num16z1"/>
    <w:rsid w:val="0054524D"/>
  </w:style>
  <w:style w:type="character" w:customStyle="1" w:styleId="WW8Num16z2">
    <w:name w:val="WW8Num16z2"/>
    <w:rsid w:val="0054524D"/>
  </w:style>
  <w:style w:type="character" w:customStyle="1" w:styleId="WW8Num16z3">
    <w:name w:val="WW8Num16z3"/>
    <w:rsid w:val="0054524D"/>
  </w:style>
  <w:style w:type="character" w:customStyle="1" w:styleId="WW8Num16z4">
    <w:name w:val="WW8Num16z4"/>
    <w:rsid w:val="0054524D"/>
  </w:style>
  <w:style w:type="character" w:customStyle="1" w:styleId="WW8Num16z5">
    <w:name w:val="WW8Num16z5"/>
    <w:rsid w:val="0054524D"/>
  </w:style>
  <w:style w:type="character" w:customStyle="1" w:styleId="WW8Num16z6">
    <w:name w:val="WW8Num16z6"/>
    <w:rsid w:val="0054524D"/>
  </w:style>
  <w:style w:type="character" w:customStyle="1" w:styleId="WW8Num16z7">
    <w:name w:val="WW8Num16z7"/>
    <w:rsid w:val="0054524D"/>
  </w:style>
  <w:style w:type="character" w:customStyle="1" w:styleId="WW8Num16z8">
    <w:name w:val="WW8Num16z8"/>
    <w:rsid w:val="0054524D"/>
  </w:style>
  <w:style w:type="character" w:customStyle="1" w:styleId="WW8Num17z0">
    <w:name w:val="WW8Num17z0"/>
    <w:rsid w:val="0054524D"/>
    <w:rPr>
      <w:rFonts w:ascii="Calibri" w:eastAsia="Times New Roman" w:hAnsi="Calibri" w:cs="Times New Roman"/>
      <w:kern w:val="1"/>
      <w:sz w:val="22"/>
      <w:szCs w:val="22"/>
      <w:lang w:eastAsia="ar-SA" w:bidi="ar-SA"/>
    </w:rPr>
  </w:style>
  <w:style w:type="character" w:customStyle="1" w:styleId="WW8Num17z1">
    <w:name w:val="WW8Num17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17z2">
    <w:name w:val="WW8Num17z2"/>
    <w:rsid w:val="0054524D"/>
  </w:style>
  <w:style w:type="character" w:customStyle="1" w:styleId="WW8Num17z3">
    <w:name w:val="WW8Num17z3"/>
    <w:rsid w:val="0054524D"/>
  </w:style>
  <w:style w:type="character" w:customStyle="1" w:styleId="WW8Num17z4">
    <w:name w:val="WW8Num17z4"/>
    <w:rsid w:val="0054524D"/>
  </w:style>
  <w:style w:type="character" w:customStyle="1" w:styleId="WW8Num17z5">
    <w:name w:val="WW8Num17z5"/>
    <w:rsid w:val="0054524D"/>
  </w:style>
  <w:style w:type="character" w:customStyle="1" w:styleId="WW8Num17z6">
    <w:name w:val="WW8Num17z6"/>
    <w:rsid w:val="0054524D"/>
  </w:style>
  <w:style w:type="character" w:customStyle="1" w:styleId="WW8Num17z7">
    <w:name w:val="WW8Num17z7"/>
    <w:rsid w:val="0054524D"/>
  </w:style>
  <w:style w:type="character" w:customStyle="1" w:styleId="WW8Num17z8">
    <w:name w:val="WW8Num17z8"/>
    <w:rsid w:val="0054524D"/>
  </w:style>
  <w:style w:type="character" w:customStyle="1" w:styleId="Domylnaczcionkaakapitu4">
    <w:name w:val="Domyślna czcionka akapitu4"/>
    <w:rsid w:val="0054524D"/>
  </w:style>
  <w:style w:type="character" w:customStyle="1" w:styleId="WW8Num18z0">
    <w:name w:val="WW8Num18z0"/>
    <w:rsid w:val="0054524D"/>
    <w:rPr>
      <w:rFonts w:ascii="Calibri" w:eastAsia="Times New Roman" w:hAnsi="Calibri" w:cs="Times New Roman"/>
      <w:color w:val="000000"/>
      <w:kern w:val="1"/>
      <w:sz w:val="22"/>
      <w:szCs w:val="22"/>
      <w:lang w:eastAsia="ar-SA" w:bidi="ar-SA"/>
    </w:rPr>
  </w:style>
  <w:style w:type="character" w:customStyle="1" w:styleId="WW8Num18z1">
    <w:name w:val="WW8Num18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18z2">
    <w:name w:val="WW8Num18z2"/>
    <w:rsid w:val="0054524D"/>
  </w:style>
  <w:style w:type="character" w:customStyle="1" w:styleId="WW8Num18z3">
    <w:name w:val="WW8Num18z3"/>
    <w:rsid w:val="0054524D"/>
  </w:style>
  <w:style w:type="character" w:customStyle="1" w:styleId="WW8Num18z4">
    <w:name w:val="WW8Num18z4"/>
    <w:rsid w:val="0054524D"/>
  </w:style>
  <w:style w:type="character" w:customStyle="1" w:styleId="WW8Num18z5">
    <w:name w:val="WW8Num18z5"/>
    <w:rsid w:val="0054524D"/>
  </w:style>
  <w:style w:type="character" w:customStyle="1" w:styleId="WW8Num18z6">
    <w:name w:val="WW8Num18z6"/>
    <w:rsid w:val="0054524D"/>
  </w:style>
  <w:style w:type="character" w:customStyle="1" w:styleId="WW8Num18z7">
    <w:name w:val="WW8Num18z7"/>
    <w:rsid w:val="0054524D"/>
  </w:style>
  <w:style w:type="character" w:customStyle="1" w:styleId="WW8Num18z8">
    <w:name w:val="WW8Num18z8"/>
    <w:rsid w:val="0054524D"/>
  </w:style>
  <w:style w:type="character" w:customStyle="1" w:styleId="WW8Num19z0">
    <w:name w:val="WW8Num19z0"/>
    <w:rsid w:val="0054524D"/>
    <w:rPr>
      <w:rFonts w:eastAsia="Times New Roman" w:cs="Times New Roman"/>
      <w:color w:val="000000"/>
      <w:kern w:val="1"/>
      <w:lang w:eastAsia="ar-SA" w:bidi="ar-SA"/>
    </w:rPr>
  </w:style>
  <w:style w:type="character" w:customStyle="1" w:styleId="WW8Num19z1">
    <w:name w:val="WW8Num19z1"/>
    <w:rsid w:val="0054524D"/>
  </w:style>
  <w:style w:type="character" w:customStyle="1" w:styleId="WW8Num19z2">
    <w:name w:val="WW8Num19z2"/>
    <w:rsid w:val="0054524D"/>
  </w:style>
  <w:style w:type="character" w:customStyle="1" w:styleId="WW8Num19z3">
    <w:name w:val="WW8Num19z3"/>
    <w:rsid w:val="0054524D"/>
  </w:style>
  <w:style w:type="character" w:customStyle="1" w:styleId="WW8Num19z4">
    <w:name w:val="WW8Num19z4"/>
    <w:rsid w:val="0054524D"/>
  </w:style>
  <w:style w:type="character" w:customStyle="1" w:styleId="WW8Num19z5">
    <w:name w:val="WW8Num19z5"/>
    <w:rsid w:val="0054524D"/>
  </w:style>
  <w:style w:type="character" w:customStyle="1" w:styleId="WW8Num19z6">
    <w:name w:val="WW8Num19z6"/>
    <w:rsid w:val="0054524D"/>
  </w:style>
  <w:style w:type="character" w:customStyle="1" w:styleId="WW8Num19z7">
    <w:name w:val="WW8Num19z7"/>
    <w:rsid w:val="0054524D"/>
  </w:style>
  <w:style w:type="character" w:customStyle="1" w:styleId="WW8Num19z8">
    <w:name w:val="WW8Num19z8"/>
    <w:rsid w:val="0054524D"/>
  </w:style>
  <w:style w:type="character" w:customStyle="1" w:styleId="WW8Num20z0">
    <w:name w:val="WW8Num20z0"/>
    <w:rsid w:val="0054524D"/>
    <w:rPr>
      <w:rFonts w:ascii="Calibri" w:eastAsia="Times New Roman" w:hAnsi="Calibri" w:cs="Times New Roman"/>
      <w:b/>
      <w:bCs/>
      <w:color w:val="000000"/>
      <w:kern w:val="1"/>
      <w:sz w:val="22"/>
      <w:szCs w:val="22"/>
      <w:lang w:eastAsia="ar-SA" w:bidi="ar-SA"/>
    </w:rPr>
  </w:style>
  <w:style w:type="character" w:customStyle="1" w:styleId="WW8Num20z1">
    <w:name w:val="WW8Num20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20z2">
    <w:name w:val="WW8Num20z2"/>
    <w:rsid w:val="0054524D"/>
  </w:style>
  <w:style w:type="character" w:customStyle="1" w:styleId="WW8Num20z3">
    <w:name w:val="WW8Num20z3"/>
    <w:rsid w:val="0054524D"/>
  </w:style>
  <w:style w:type="character" w:customStyle="1" w:styleId="WW8Num20z4">
    <w:name w:val="WW8Num20z4"/>
    <w:rsid w:val="0054524D"/>
  </w:style>
  <w:style w:type="character" w:customStyle="1" w:styleId="WW8Num20z5">
    <w:name w:val="WW8Num20z5"/>
    <w:rsid w:val="0054524D"/>
  </w:style>
  <w:style w:type="character" w:customStyle="1" w:styleId="WW8Num20z6">
    <w:name w:val="WW8Num20z6"/>
    <w:rsid w:val="0054524D"/>
  </w:style>
  <w:style w:type="character" w:customStyle="1" w:styleId="WW8Num20z7">
    <w:name w:val="WW8Num20z7"/>
    <w:rsid w:val="0054524D"/>
  </w:style>
  <w:style w:type="character" w:customStyle="1" w:styleId="WW8Num20z8">
    <w:name w:val="WW8Num20z8"/>
    <w:rsid w:val="0054524D"/>
  </w:style>
  <w:style w:type="character" w:customStyle="1" w:styleId="WW8Num21z0">
    <w:name w:val="WW8Num21z0"/>
    <w:rsid w:val="0054524D"/>
  </w:style>
  <w:style w:type="character" w:customStyle="1" w:styleId="WW8Num21z1">
    <w:name w:val="WW8Num21z1"/>
    <w:rsid w:val="0054524D"/>
  </w:style>
  <w:style w:type="character" w:customStyle="1" w:styleId="WW8Num21z2">
    <w:name w:val="WW8Num21z2"/>
    <w:rsid w:val="0054524D"/>
  </w:style>
  <w:style w:type="character" w:customStyle="1" w:styleId="WW8Num21z3">
    <w:name w:val="WW8Num21z3"/>
    <w:rsid w:val="0054524D"/>
  </w:style>
  <w:style w:type="character" w:customStyle="1" w:styleId="WW8Num21z4">
    <w:name w:val="WW8Num21z4"/>
    <w:rsid w:val="0054524D"/>
  </w:style>
  <w:style w:type="character" w:customStyle="1" w:styleId="WW8Num21z5">
    <w:name w:val="WW8Num21z5"/>
    <w:rsid w:val="0054524D"/>
  </w:style>
  <w:style w:type="character" w:customStyle="1" w:styleId="WW8Num21z6">
    <w:name w:val="WW8Num21z6"/>
    <w:rsid w:val="0054524D"/>
  </w:style>
  <w:style w:type="character" w:customStyle="1" w:styleId="WW8Num21z7">
    <w:name w:val="WW8Num21z7"/>
    <w:rsid w:val="0054524D"/>
  </w:style>
  <w:style w:type="character" w:customStyle="1" w:styleId="WW8Num21z8">
    <w:name w:val="WW8Num21z8"/>
    <w:rsid w:val="0054524D"/>
  </w:style>
  <w:style w:type="character" w:customStyle="1" w:styleId="Domylnaczcionkaakapitu3">
    <w:name w:val="Domyślna czcionka akapitu3"/>
    <w:rsid w:val="0054524D"/>
  </w:style>
  <w:style w:type="character" w:customStyle="1" w:styleId="WW8Num22z0">
    <w:name w:val="WW8Num22z0"/>
    <w:rsid w:val="0054524D"/>
  </w:style>
  <w:style w:type="character" w:customStyle="1" w:styleId="WW8Num22z1">
    <w:name w:val="WW8Num22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22z2">
    <w:name w:val="WW8Num22z2"/>
    <w:rsid w:val="0054524D"/>
  </w:style>
  <w:style w:type="character" w:customStyle="1" w:styleId="WW8Num22z3">
    <w:name w:val="WW8Num22z3"/>
    <w:rsid w:val="0054524D"/>
  </w:style>
  <w:style w:type="character" w:customStyle="1" w:styleId="WW8Num22z4">
    <w:name w:val="WW8Num22z4"/>
    <w:rsid w:val="0054524D"/>
  </w:style>
  <w:style w:type="character" w:customStyle="1" w:styleId="WW8Num22z5">
    <w:name w:val="WW8Num22z5"/>
    <w:rsid w:val="0054524D"/>
  </w:style>
  <w:style w:type="character" w:customStyle="1" w:styleId="WW8Num22z6">
    <w:name w:val="WW8Num22z6"/>
    <w:rsid w:val="0054524D"/>
  </w:style>
  <w:style w:type="character" w:customStyle="1" w:styleId="WW8Num22z7">
    <w:name w:val="WW8Num22z7"/>
    <w:rsid w:val="0054524D"/>
  </w:style>
  <w:style w:type="character" w:customStyle="1" w:styleId="WW8Num22z8">
    <w:name w:val="WW8Num22z8"/>
    <w:rsid w:val="0054524D"/>
  </w:style>
  <w:style w:type="character" w:customStyle="1" w:styleId="WW8Num23z0">
    <w:name w:val="WW8Num23z0"/>
    <w:rsid w:val="0054524D"/>
    <w:rPr>
      <w:rFonts w:eastAsia="Times New Roman" w:cs="Times New Roman"/>
      <w:b/>
      <w:bCs/>
      <w:kern w:val="1"/>
      <w:lang w:eastAsia="ar-SA" w:bidi="ar-SA"/>
    </w:rPr>
  </w:style>
  <w:style w:type="character" w:customStyle="1" w:styleId="WW8Num23z1">
    <w:name w:val="WW8Num23z1"/>
    <w:rsid w:val="0054524D"/>
  </w:style>
  <w:style w:type="character" w:customStyle="1" w:styleId="WW8Num23z2">
    <w:name w:val="WW8Num23z2"/>
    <w:rsid w:val="0054524D"/>
  </w:style>
  <w:style w:type="character" w:customStyle="1" w:styleId="WW8Num23z3">
    <w:name w:val="WW8Num23z3"/>
    <w:rsid w:val="0054524D"/>
  </w:style>
  <w:style w:type="character" w:customStyle="1" w:styleId="WW8Num23z4">
    <w:name w:val="WW8Num23z4"/>
    <w:rsid w:val="0054524D"/>
  </w:style>
  <w:style w:type="character" w:customStyle="1" w:styleId="WW8Num23z5">
    <w:name w:val="WW8Num23z5"/>
    <w:rsid w:val="0054524D"/>
  </w:style>
  <w:style w:type="character" w:customStyle="1" w:styleId="WW8Num23z6">
    <w:name w:val="WW8Num23z6"/>
    <w:rsid w:val="0054524D"/>
  </w:style>
  <w:style w:type="character" w:customStyle="1" w:styleId="WW8Num23z7">
    <w:name w:val="WW8Num23z7"/>
    <w:rsid w:val="0054524D"/>
  </w:style>
  <w:style w:type="character" w:customStyle="1" w:styleId="WW8Num23z8">
    <w:name w:val="WW8Num23z8"/>
    <w:rsid w:val="0054524D"/>
  </w:style>
  <w:style w:type="character" w:customStyle="1" w:styleId="WW8Num24z0">
    <w:name w:val="WW8Num24z0"/>
    <w:rsid w:val="0054524D"/>
  </w:style>
  <w:style w:type="character" w:customStyle="1" w:styleId="WW8Num24z1">
    <w:name w:val="WW8Num24z1"/>
    <w:rsid w:val="0054524D"/>
  </w:style>
  <w:style w:type="character" w:customStyle="1" w:styleId="WW8Num24z2">
    <w:name w:val="WW8Num24z2"/>
    <w:rsid w:val="0054524D"/>
  </w:style>
  <w:style w:type="character" w:customStyle="1" w:styleId="WW8Num24z3">
    <w:name w:val="WW8Num24z3"/>
    <w:rsid w:val="0054524D"/>
  </w:style>
  <w:style w:type="character" w:customStyle="1" w:styleId="WW8Num24z4">
    <w:name w:val="WW8Num24z4"/>
    <w:rsid w:val="0054524D"/>
  </w:style>
  <w:style w:type="character" w:customStyle="1" w:styleId="WW8Num24z5">
    <w:name w:val="WW8Num24z5"/>
    <w:rsid w:val="0054524D"/>
  </w:style>
  <w:style w:type="character" w:customStyle="1" w:styleId="WW8Num24z6">
    <w:name w:val="WW8Num24z6"/>
    <w:rsid w:val="0054524D"/>
  </w:style>
  <w:style w:type="character" w:customStyle="1" w:styleId="WW8Num24z7">
    <w:name w:val="WW8Num24z7"/>
    <w:rsid w:val="0054524D"/>
  </w:style>
  <w:style w:type="character" w:customStyle="1" w:styleId="WW8Num24z8">
    <w:name w:val="WW8Num24z8"/>
    <w:rsid w:val="0054524D"/>
  </w:style>
  <w:style w:type="character" w:customStyle="1" w:styleId="WW8Num25z0">
    <w:name w:val="WW8Num25z0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25z1">
    <w:name w:val="WW8Num25z1"/>
    <w:rsid w:val="0054524D"/>
  </w:style>
  <w:style w:type="character" w:customStyle="1" w:styleId="WW8Num25z2">
    <w:name w:val="WW8Num25z2"/>
    <w:rsid w:val="0054524D"/>
  </w:style>
  <w:style w:type="character" w:customStyle="1" w:styleId="WW8Num25z3">
    <w:name w:val="WW8Num25z3"/>
    <w:rsid w:val="0054524D"/>
  </w:style>
  <w:style w:type="character" w:customStyle="1" w:styleId="WW8Num25z4">
    <w:name w:val="WW8Num25z4"/>
    <w:rsid w:val="0054524D"/>
  </w:style>
  <w:style w:type="character" w:customStyle="1" w:styleId="WW8Num25z5">
    <w:name w:val="WW8Num25z5"/>
    <w:rsid w:val="0054524D"/>
  </w:style>
  <w:style w:type="character" w:customStyle="1" w:styleId="WW8Num25z6">
    <w:name w:val="WW8Num25z6"/>
    <w:rsid w:val="0054524D"/>
  </w:style>
  <w:style w:type="character" w:customStyle="1" w:styleId="WW8Num25z7">
    <w:name w:val="WW8Num25z7"/>
    <w:rsid w:val="0054524D"/>
  </w:style>
  <w:style w:type="character" w:customStyle="1" w:styleId="WW8Num25z8">
    <w:name w:val="WW8Num25z8"/>
    <w:rsid w:val="0054524D"/>
  </w:style>
  <w:style w:type="character" w:customStyle="1" w:styleId="WW8Num26z0">
    <w:name w:val="WW8Num26z0"/>
    <w:rsid w:val="0054524D"/>
  </w:style>
  <w:style w:type="character" w:customStyle="1" w:styleId="WW8Num26z1">
    <w:name w:val="WW8Num26z1"/>
    <w:rsid w:val="0054524D"/>
  </w:style>
  <w:style w:type="character" w:customStyle="1" w:styleId="WW8Num26z2">
    <w:name w:val="WW8Num26z2"/>
    <w:rsid w:val="0054524D"/>
  </w:style>
  <w:style w:type="character" w:customStyle="1" w:styleId="WW8Num26z3">
    <w:name w:val="WW8Num26z3"/>
    <w:rsid w:val="0054524D"/>
  </w:style>
  <w:style w:type="character" w:customStyle="1" w:styleId="WW8Num26z4">
    <w:name w:val="WW8Num26z4"/>
    <w:rsid w:val="0054524D"/>
  </w:style>
  <w:style w:type="character" w:customStyle="1" w:styleId="WW8Num26z5">
    <w:name w:val="WW8Num26z5"/>
    <w:rsid w:val="0054524D"/>
  </w:style>
  <w:style w:type="character" w:customStyle="1" w:styleId="WW8Num26z6">
    <w:name w:val="WW8Num26z6"/>
    <w:rsid w:val="0054524D"/>
  </w:style>
  <w:style w:type="character" w:customStyle="1" w:styleId="WW8Num26z7">
    <w:name w:val="WW8Num26z7"/>
    <w:rsid w:val="0054524D"/>
  </w:style>
  <w:style w:type="character" w:customStyle="1" w:styleId="WW8Num26z8">
    <w:name w:val="WW8Num26z8"/>
    <w:rsid w:val="0054524D"/>
  </w:style>
  <w:style w:type="character" w:customStyle="1" w:styleId="WW8Num27z0">
    <w:name w:val="WW8Num27z0"/>
    <w:rsid w:val="0054524D"/>
  </w:style>
  <w:style w:type="character" w:customStyle="1" w:styleId="WW8Num27z1">
    <w:name w:val="WW8Num27z1"/>
    <w:rsid w:val="0054524D"/>
  </w:style>
  <w:style w:type="character" w:customStyle="1" w:styleId="WW8Num27z2">
    <w:name w:val="WW8Num27z2"/>
    <w:rsid w:val="0054524D"/>
  </w:style>
  <w:style w:type="character" w:customStyle="1" w:styleId="WW8Num27z3">
    <w:name w:val="WW8Num27z3"/>
    <w:rsid w:val="0054524D"/>
  </w:style>
  <w:style w:type="character" w:customStyle="1" w:styleId="WW8Num27z4">
    <w:name w:val="WW8Num27z4"/>
    <w:rsid w:val="0054524D"/>
  </w:style>
  <w:style w:type="character" w:customStyle="1" w:styleId="WW8Num27z5">
    <w:name w:val="WW8Num27z5"/>
    <w:rsid w:val="0054524D"/>
  </w:style>
  <w:style w:type="character" w:customStyle="1" w:styleId="WW8Num27z6">
    <w:name w:val="WW8Num27z6"/>
    <w:rsid w:val="0054524D"/>
  </w:style>
  <w:style w:type="character" w:customStyle="1" w:styleId="WW8Num27z7">
    <w:name w:val="WW8Num27z7"/>
    <w:rsid w:val="0054524D"/>
  </w:style>
  <w:style w:type="character" w:customStyle="1" w:styleId="WW8Num27z8">
    <w:name w:val="WW8Num27z8"/>
    <w:rsid w:val="0054524D"/>
  </w:style>
  <w:style w:type="character" w:customStyle="1" w:styleId="WW8Num28z0">
    <w:name w:val="WW8Num28z0"/>
    <w:rsid w:val="0054524D"/>
    <w:rPr>
      <w:b/>
      <w:bCs/>
    </w:rPr>
  </w:style>
  <w:style w:type="character" w:customStyle="1" w:styleId="WW8Num28z1">
    <w:name w:val="WW8Num28z1"/>
    <w:rsid w:val="0054524D"/>
  </w:style>
  <w:style w:type="character" w:customStyle="1" w:styleId="WW8Num28z2">
    <w:name w:val="WW8Num28z2"/>
    <w:rsid w:val="0054524D"/>
  </w:style>
  <w:style w:type="character" w:customStyle="1" w:styleId="WW8Num28z3">
    <w:name w:val="WW8Num28z3"/>
    <w:rsid w:val="0054524D"/>
  </w:style>
  <w:style w:type="character" w:customStyle="1" w:styleId="WW8Num28z4">
    <w:name w:val="WW8Num28z4"/>
    <w:rsid w:val="0054524D"/>
  </w:style>
  <w:style w:type="character" w:customStyle="1" w:styleId="WW8Num28z5">
    <w:name w:val="WW8Num28z5"/>
    <w:rsid w:val="0054524D"/>
  </w:style>
  <w:style w:type="character" w:customStyle="1" w:styleId="WW8Num28z6">
    <w:name w:val="WW8Num28z6"/>
    <w:rsid w:val="0054524D"/>
  </w:style>
  <w:style w:type="character" w:customStyle="1" w:styleId="WW8Num28z7">
    <w:name w:val="WW8Num28z7"/>
    <w:rsid w:val="0054524D"/>
  </w:style>
  <w:style w:type="character" w:customStyle="1" w:styleId="WW8Num28z8">
    <w:name w:val="WW8Num28z8"/>
    <w:rsid w:val="0054524D"/>
  </w:style>
  <w:style w:type="character" w:customStyle="1" w:styleId="WW8Num29z0">
    <w:name w:val="WW8Num29z0"/>
    <w:rsid w:val="0054524D"/>
    <w:rPr>
      <w:rFonts w:hint="default"/>
    </w:rPr>
  </w:style>
  <w:style w:type="character" w:customStyle="1" w:styleId="WW8Num30z0">
    <w:name w:val="WW8Num30z0"/>
    <w:rsid w:val="0054524D"/>
  </w:style>
  <w:style w:type="character" w:customStyle="1" w:styleId="WW8Num30z1">
    <w:name w:val="WW8Num30z1"/>
    <w:rsid w:val="0054524D"/>
  </w:style>
  <w:style w:type="character" w:customStyle="1" w:styleId="WW8Num30z2">
    <w:name w:val="WW8Num30z2"/>
    <w:rsid w:val="0054524D"/>
  </w:style>
  <w:style w:type="character" w:customStyle="1" w:styleId="WW8Num30z3">
    <w:name w:val="WW8Num30z3"/>
    <w:rsid w:val="0054524D"/>
  </w:style>
  <w:style w:type="character" w:customStyle="1" w:styleId="WW8Num30z4">
    <w:name w:val="WW8Num30z4"/>
    <w:rsid w:val="0054524D"/>
  </w:style>
  <w:style w:type="character" w:customStyle="1" w:styleId="WW8Num30z5">
    <w:name w:val="WW8Num30z5"/>
    <w:rsid w:val="0054524D"/>
  </w:style>
  <w:style w:type="character" w:customStyle="1" w:styleId="WW8Num30z6">
    <w:name w:val="WW8Num30z6"/>
    <w:rsid w:val="0054524D"/>
  </w:style>
  <w:style w:type="character" w:customStyle="1" w:styleId="WW8Num30z7">
    <w:name w:val="WW8Num30z7"/>
    <w:rsid w:val="0054524D"/>
  </w:style>
  <w:style w:type="character" w:customStyle="1" w:styleId="WW8Num30z8">
    <w:name w:val="WW8Num30z8"/>
    <w:rsid w:val="0054524D"/>
  </w:style>
  <w:style w:type="character" w:customStyle="1" w:styleId="WW8Num31z0">
    <w:name w:val="WW8Num31z0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31z1">
    <w:name w:val="WW8Num31z1"/>
    <w:rsid w:val="0054524D"/>
  </w:style>
  <w:style w:type="character" w:customStyle="1" w:styleId="WW8Num31z2">
    <w:name w:val="WW8Num31z2"/>
    <w:rsid w:val="0054524D"/>
  </w:style>
  <w:style w:type="character" w:customStyle="1" w:styleId="WW8Num31z3">
    <w:name w:val="WW8Num31z3"/>
    <w:rsid w:val="0054524D"/>
  </w:style>
  <w:style w:type="character" w:customStyle="1" w:styleId="WW8Num31z4">
    <w:name w:val="WW8Num31z4"/>
    <w:rsid w:val="0054524D"/>
  </w:style>
  <w:style w:type="character" w:customStyle="1" w:styleId="WW8Num31z5">
    <w:name w:val="WW8Num31z5"/>
    <w:rsid w:val="0054524D"/>
  </w:style>
  <w:style w:type="character" w:customStyle="1" w:styleId="WW8Num31z6">
    <w:name w:val="WW8Num31z6"/>
    <w:rsid w:val="0054524D"/>
  </w:style>
  <w:style w:type="character" w:customStyle="1" w:styleId="WW8Num31z7">
    <w:name w:val="WW8Num31z7"/>
    <w:rsid w:val="0054524D"/>
  </w:style>
  <w:style w:type="character" w:customStyle="1" w:styleId="WW8Num31z8">
    <w:name w:val="WW8Num31z8"/>
    <w:rsid w:val="0054524D"/>
  </w:style>
  <w:style w:type="character" w:customStyle="1" w:styleId="WW8Num32z0">
    <w:name w:val="WW8Num32z0"/>
    <w:rsid w:val="0054524D"/>
    <w:rPr>
      <w:rFonts w:hint="default"/>
    </w:rPr>
  </w:style>
  <w:style w:type="character" w:customStyle="1" w:styleId="WW8Num33z0">
    <w:name w:val="WW8Num33z0"/>
    <w:rsid w:val="0054524D"/>
  </w:style>
  <w:style w:type="character" w:customStyle="1" w:styleId="WW8Num33z1">
    <w:name w:val="WW8Num33z1"/>
    <w:rsid w:val="0054524D"/>
  </w:style>
  <w:style w:type="character" w:customStyle="1" w:styleId="WW8Num33z2">
    <w:name w:val="WW8Num33z2"/>
    <w:rsid w:val="0054524D"/>
  </w:style>
  <w:style w:type="character" w:customStyle="1" w:styleId="WW8Num33z3">
    <w:name w:val="WW8Num33z3"/>
    <w:rsid w:val="0054524D"/>
  </w:style>
  <w:style w:type="character" w:customStyle="1" w:styleId="WW8Num33z4">
    <w:name w:val="WW8Num33z4"/>
    <w:rsid w:val="0054524D"/>
  </w:style>
  <w:style w:type="character" w:customStyle="1" w:styleId="WW8Num33z5">
    <w:name w:val="WW8Num33z5"/>
    <w:rsid w:val="0054524D"/>
  </w:style>
  <w:style w:type="character" w:customStyle="1" w:styleId="WW8Num33z6">
    <w:name w:val="WW8Num33z6"/>
    <w:rsid w:val="0054524D"/>
  </w:style>
  <w:style w:type="character" w:customStyle="1" w:styleId="WW8Num33z7">
    <w:name w:val="WW8Num33z7"/>
    <w:rsid w:val="0054524D"/>
  </w:style>
  <w:style w:type="character" w:customStyle="1" w:styleId="WW8Num33z8">
    <w:name w:val="WW8Num33z8"/>
    <w:rsid w:val="0054524D"/>
  </w:style>
  <w:style w:type="character" w:customStyle="1" w:styleId="WW8Num34z0">
    <w:name w:val="WW8Num34z0"/>
    <w:rsid w:val="0054524D"/>
  </w:style>
  <w:style w:type="character" w:customStyle="1" w:styleId="WW8Num34z1">
    <w:name w:val="WW8Num34z1"/>
    <w:rsid w:val="0054524D"/>
  </w:style>
  <w:style w:type="character" w:customStyle="1" w:styleId="WW8Num34z2">
    <w:name w:val="WW8Num34z2"/>
    <w:rsid w:val="0054524D"/>
  </w:style>
  <w:style w:type="character" w:customStyle="1" w:styleId="WW8Num34z3">
    <w:name w:val="WW8Num34z3"/>
    <w:rsid w:val="0054524D"/>
  </w:style>
  <w:style w:type="character" w:customStyle="1" w:styleId="WW8Num34z4">
    <w:name w:val="WW8Num34z4"/>
    <w:rsid w:val="0054524D"/>
  </w:style>
  <w:style w:type="character" w:customStyle="1" w:styleId="WW8Num34z5">
    <w:name w:val="WW8Num34z5"/>
    <w:rsid w:val="0054524D"/>
  </w:style>
  <w:style w:type="character" w:customStyle="1" w:styleId="WW8Num34z6">
    <w:name w:val="WW8Num34z6"/>
    <w:rsid w:val="0054524D"/>
  </w:style>
  <w:style w:type="character" w:customStyle="1" w:styleId="WW8Num34z7">
    <w:name w:val="WW8Num34z7"/>
    <w:rsid w:val="0054524D"/>
  </w:style>
  <w:style w:type="character" w:customStyle="1" w:styleId="WW8Num34z8">
    <w:name w:val="WW8Num34z8"/>
    <w:rsid w:val="0054524D"/>
  </w:style>
  <w:style w:type="character" w:customStyle="1" w:styleId="WW8Num35z0">
    <w:name w:val="WW8Num35z0"/>
    <w:rsid w:val="0054524D"/>
  </w:style>
  <w:style w:type="character" w:customStyle="1" w:styleId="WW8Num35z1">
    <w:name w:val="WW8Num35z1"/>
    <w:rsid w:val="0054524D"/>
  </w:style>
  <w:style w:type="character" w:customStyle="1" w:styleId="WW8Num35z2">
    <w:name w:val="WW8Num35z2"/>
    <w:rsid w:val="0054524D"/>
  </w:style>
  <w:style w:type="character" w:customStyle="1" w:styleId="WW8Num35z3">
    <w:name w:val="WW8Num35z3"/>
    <w:rsid w:val="0054524D"/>
  </w:style>
  <w:style w:type="character" w:customStyle="1" w:styleId="WW8Num35z4">
    <w:name w:val="WW8Num35z4"/>
    <w:rsid w:val="0054524D"/>
  </w:style>
  <w:style w:type="character" w:customStyle="1" w:styleId="WW8Num35z5">
    <w:name w:val="WW8Num35z5"/>
    <w:rsid w:val="0054524D"/>
  </w:style>
  <w:style w:type="character" w:customStyle="1" w:styleId="WW8Num35z6">
    <w:name w:val="WW8Num35z6"/>
    <w:rsid w:val="0054524D"/>
  </w:style>
  <w:style w:type="character" w:customStyle="1" w:styleId="WW8Num35z7">
    <w:name w:val="WW8Num35z7"/>
    <w:rsid w:val="0054524D"/>
  </w:style>
  <w:style w:type="character" w:customStyle="1" w:styleId="WW8Num35z8">
    <w:name w:val="WW8Num35z8"/>
    <w:rsid w:val="0054524D"/>
  </w:style>
  <w:style w:type="character" w:customStyle="1" w:styleId="WW8Num36z0">
    <w:name w:val="WW8Num36z0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36z1">
    <w:name w:val="WW8Num36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36z2">
    <w:name w:val="WW8Num36z2"/>
    <w:rsid w:val="0054524D"/>
  </w:style>
  <w:style w:type="character" w:customStyle="1" w:styleId="WW8Num36z3">
    <w:name w:val="WW8Num36z3"/>
    <w:rsid w:val="0054524D"/>
  </w:style>
  <w:style w:type="character" w:customStyle="1" w:styleId="WW8Num36z4">
    <w:name w:val="WW8Num36z4"/>
    <w:rsid w:val="0054524D"/>
  </w:style>
  <w:style w:type="character" w:customStyle="1" w:styleId="WW8Num36z5">
    <w:name w:val="WW8Num36z5"/>
    <w:rsid w:val="0054524D"/>
  </w:style>
  <w:style w:type="character" w:customStyle="1" w:styleId="WW8Num36z6">
    <w:name w:val="WW8Num36z6"/>
    <w:rsid w:val="0054524D"/>
  </w:style>
  <w:style w:type="character" w:customStyle="1" w:styleId="WW8Num36z7">
    <w:name w:val="WW8Num36z7"/>
    <w:rsid w:val="0054524D"/>
  </w:style>
  <w:style w:type="character" w:customStyle="1" w:styleId="WW8Num36z8">
    <w:name w:val="WW8Num36z8"/>
    <w:rsid w:val="0054524D"/>
  </w:style>
  <w:style w:type="character" w:customStyle="1" w:styleId="WW8Num37z0">
    <w:name w:val="WW8Num37z0"/>
    <w:rsid w:val="0054524D"/>
  </w:style>
  <w:style w:type="character" w:customStyle="1" w:styleId="WW8Num37z1">
    <w:name w:val="WW8Num37z1"/>
    <w:rsid w:val="0054524D"/>
  </w:style>
  <w:style w:type="character" w:customStyle="1" w:styleId="WW8Num37z2">
    <w:name w:val="WW8Num37z2"/>
    <w:rsid w:val="0054524D"/>
  </w:style>
  <w:style w:type="character" w:customStyle="1" w:styleId="WW8Num37z3">
    <w:name w:val="WW8Num37z3"/>
    <w:rsid w:val="0054524D"/>
  </w:style>
  <w:style w:type="character" w:customStyle="1" w:styleId="WW8Num37z4">
    <w:name w:val="WW8Num37z4"/>
    <w:rsid w:val="0054524D"/>
  </w:style>
  <w:style w:type="character" w:customStyle="1" w:styleId="WW8Num37z5">
    <w:name w:val="WW8Num37z5"/>
    <w:rsid w:val="0054524D"/>
  </w:style>
  <w:style w:type="character" w:customStyle="1" w:styleId="WW8Num37z6">
    <w:name w:val="WW8Num37z6"/>
    <w:rsid w:val="0054524D"/>
  </w:style>
  <w:style w:type="character" w:customStyle="1" w:styleId="WW8Num37z7">
    <w:name w:val="WW8Num37z7"/>
    <w:rsid w:val="0054524D"/>
  </w:style>
  <w:style w:type="character" w:customStyle="1" w:styleId="WW8Num37z8">
    <w:name w:val="WW8Num37z8"/>
    <w:rsid w:val="0054524D"/>
  </w:style>
  <w:style w:type="character" w:customStyle="1" w:styleId="WW8Num38z0">
    <w:name w:val="WW8Num38z0"/>
    <w:rsid w:val="0054524D"/>
  </w:style>
  <w:style w:type="character" w:customStyle="1" w:styleId="WW8Num38z1">
    <w:name w:val="WW8Num38z1"/>
    <w:rsid w:val="0054524D"/>
  </w:style>
  <w:style w:type="character" w:customStyle="1" w:styleId="WW8Num38z2">
    <w:name w:val="WW8Num38z2"/>
    <w:rsid w:val="0054524D"/>
  </w:style>
  <w:style w:type="character" w:customStyle="1" w:styleId="WW8Num38z3">
    <w:name w:val="WW8Num38z3"/>
    <w:rsid w:val="0054524D"/>
  </w:style>
  <w:style w:type="character" w:customStyle="1" w:styleId="WW8Num38z4">
    <w:name w:val="WW8Num38z4"/>
    <w:rsid w:val="0054524D"/>
  </w:style>
  <w:style w:type="character" w:customStyle="1" w:styleId="WW8Num38z5">
    <w:name w:val="WW8Num38z5"/>
    <w:rsid w:val="0054524D"/>
  </w:style>
  <w:style w:type="character" w:customStyle="1" w:styleId="WW8Num38z6">
    <w:name w:val="WW8Num38z6"/>
    <w:rsid w:val="0054524D"/>
  </w:style>
  <w:style w:type="character" w:customStyle="1" w:styleId="WW8Num38z7">
    <w:name w:val="WW8Num38z7"/>
    <w:rsid w:val="0054524D"/>
  </w:style>
  <w:style w:type="character" w:customStyle="1" w:styleId="WW8Num38z8">
    <w:name w:val="WW8Num38z8"/>
    <w:rsid w:val="0054524D"/>
  </w:style>
  <w:style w:type="character" w:customStyle="1" w:styleId="WW8Num39z0">
    <w:name w:val="WW8Num39z0"/>
    <w:rsid w:val="0054524D"/>
  </w:style>
  <w:style w:type="character" w:customStyle="1" w:styleId="WW8Num39z1">
    <w:name w:val="WW8Num39z1"/>
    <w:rsid w:val="0054524D"/>
  </w:style>
  <w:style w:type="character" w:customStyle="1" w:styleId="WW8Num39z2">
    <w:name w:val="WW8Num39z2"/>
    <w:rsid w:val="0054524D"/>
  </w:style>
  <w:style w:type="character" w:customStyle="1" w:styleId="WW8Num39z3">
    <w:name w:val="WW8Num39z3"/>
    <w:rsid w:val="0054524D"/>
  </w:style>
  <w:style w:type="character" w:customStyle="1" w:styleId="WW8Num39z4">
    <w:name w:val="WW8Num39z4"/>
    <w:rsid w:val="0054524D"/>
  </w:style>
  <w:style w:type="character" w:customStyle="1" w:styleId="WW8Num39z5">
    <w:name w:val="WW8Num39z5"/>
    <w:rsid w:val="0054524D"/>
  </w:style>
  <w:style w:type="character" w:customStyle="1" w:styleId="WW8Num39z6">
    <w:name w:val="WW8Num39z6"/>
    <w:rsid w:val="0054524D"/>
  </w:style>
  <w:style w:type="character" w:customStyle="1" w:styleId="WW8Num39z7">
    <w:name w:val="WW8Num39z7"/>
    <w:rsid w:val="0054524D"/>
  </w:style>
  <w:style w:type="character" w:customStyle="1" w:styleId="WW8Num39z8">
    <w:name w:val="WW8Num39z8"/>
    <w:rsid w:val="0054524D"/>
  </w:style>
  <w:style w:type="character" w:customStyle="1" w:styleId="WW8Num40z0">
    <w:name w:val="WW8Num40z0"/>
    <w:rsid w:val="0054524D"/>
  </w:style>
  <w:style w:type="character" w:customStyle="1" w:styleId="WW8Num40z1">
    <w:name w:val="WW8Num40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40z2">
    <w:name w:val="WW8Num40z2"/>
    <w:rsid w:val="0054524D"/>
  </w:style>
  <w:style w:type="character" w:customStyle="1" w:styleId="WW8Num40z3">
    <w:name w:val="WW8Num40z3"/>
    <w:rsid w:val="0054524D"/>
  </w:style>
  <w:style w:type="character" w:customStyle="1" w:styleId="WW8Num40z4">
    <w:name w:val="WW8Num40z4"/>
    <w:rsid w:val="0054524D"/>
  </w:style>
  <w:style w:type="character" w:customStyle="1" w:styleId="WW8Num40z5">
    <w:name w:val="WW8Num40z5"/>
    <w:rsid w:val="0054524D"/>
  </w:style>
  <w:style w:type="character" w:customStyle="1" w:styleId="WW8Num40z6">
    <w:name w:val="WW8Num40z6"/>
    <w:rsid w:val="0054524D"/>
  </w:style>
  <w:style w:type="character" w:customStyle="1" w:styleId="WW8Num40z7">
    <w:name w:val="WW8Num40z7"/>
    <w:rsid w:val="0054524D"/>
  </w:style>
  <w:style w:type="character" w:customStyle="1" w:styleId="WW8Num40z8">
    <w:name w:val="WW8Num40z8"/>
    <w:rsid w:val="0054524D"/>
  </w:style>
  <w:style w:type="character" w:customStyle="1" w:styleId="WW8Num41z0">
    <w:name w:val="WW8Num41z0"/>
    <w:rsid w:val="0054524D"/>
    <w:rPr>
      <w:color w:val="000000"/>
    </w:rPr>
  </w:style>
  <w:style w:type="character" w:customStyle="1" w:styleId="WW8Num41z1">
    <w:name w:val="WW8Num41z1"/>
    <w:rsid w:val="0054524D"/>
  </w:style>
  <w:style w:type="character" w:customStyle="1" w:styleId="WW8Num41z2">
    <w:name w:val="WW8Num41z2"/>
    <w:rsid w:val="0054524D"/>
  </w:style>
  <w:style w:type="character" w:customStyle="1" w:styleId="WW8Num41z3">
    <w:name w:val="WW8Num41z3"/>
    <w:rsid w:val="0054524D"/>
  </w:style>
  <w:style w:type="character" w:customStyle="1" w:styleId="WW8Num41z4">
    <w:name w:val="WW8Num41z4"/>
    <w:rsid w:val="0054524D"/>
  </w:style>
  <w:style w:type="character" w:customStyle="1" w:styleId="WW8Num41z5">
    <w:name w:val="WW8Num41z5"/>
    <w:rsid w:val="0054524D"/>
  </w:style>
  <w:style w:type="character" w:customStyle="1" w:styleId="WW8Num41z6">
    <w:name w:val="WW8Num41z6"/>
    <w:rsid w:val="0054524D"/>
  </w:style>
  <w:style w:type="character" w:customStyle="1" w:styleId="WW8Num41z7">
    <w:name w:val="WW8Num41z7"/>
    <w:rsid w:val="0054524D"/>
  </w:style>
  <w:style w:type="character" w:customStyle="1" w:styleId="WW8Num41z8">
    <w:name w:val="WW8Num41z8"/>
    <w:rsid w:val="0054524D"/>
  </w:style>
  <w:style w:type="character" w:customStyle="1" w:styleId="WW8Num42z0">
    <w:name w:val="WW8Num42z0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42z1">
    <w:name w:val="WW8Num42z1"/>
    <w:rsid w:val="0054524D"/>
    <w:rPr>
      <w:rFonts w:eastAsia="Times New Roman" w:cs="Times New Roman"/>
      <w:kern w:val="1"/>
      <w:lang w:eastAsia="ar-SA" w:bidi="ar-SA"/>
    </w:rPr>
  </w:style>
  <w:style w:type="character" w:customStyle="1" w:styleId="WW8Num42z2">
    <w:name w:val="WW8Num42z2"/>
    <w:rsid w:val="0054524D"/>
  </w:style>
  <w:style w:type="character" w:customStyle="1" w:styleId="WW8Num42z3">
    <w:name w:val="WW8Num42z3"/>
    <w:rsid w:val="0054524D"/>
  </w:style>
  <w:style w:type="character" w:customStyle="1" w:styleId="WW8Num42z4">
    <w:name w:val="WW8Num42z4"/>
    <w:rsid w:val="0054524D"/>
  </w:style>
  <w:style w:type="character" w:customStyle="1" w:styleId="WW8Num42z5">
    <w:name w:val="WW8Num42z5"/>
    <w:rsid w:val="0054524D"/>
  </w:style>
  <w:style w:type="character" w:customStyle="1" w:styleId="WW8Num42z6">
    <w:name w:val="WW8Num42z6"/>
    <w:rsid w:val="0054524D"/>
  </w:style>
  <w:style w:type="character" w:customStyle="1" w:styleId="WW8Num42z7">
    <w:name w:val="WW8Num42z7"/>
    <w:rsid w:val="0054524D"/>
  </w:style>
  <w:style w:type="character" w:customStyle="1" w:styleId="WW8Num42z8">
    <w:name w:val="WW8Num42z8"/>
    <w:rsid w:val="0054524D"/>
  </w:style>
  <w:style w:type="character" w:customStyle="1" w:styleId="Domylnaczcionkaakapitu2">
    <w:name w:val="Domyślna czcionka akapitu2"/>
    <w:rsid w:val="0054524D"/>
  </w:style>
  <w:style w:type="character" w:customStyle="1" w:styleId="Domylnaczcionkaakapitu1">
    <w:name w:val="Domyślna czcionka akapitu1"/>
    <w:rsid w:val="0054524D"/>
  </w:style>
  <w:style w:type="character" w:customStyle="1" w:styleId="Znakinumeracji">
    <w:name w:val="Znaki numeracji"/>
    <w:rsid w:val="0054524D"/>
  </w:style>
  <w:style w:type="character" w:styleId="Hipercze">
    <w:name w:val="Hyperlink"/>
    <w:rsid w:val="0054524D"/>
    <w:rPr>
      <w:color w:val="000080"/>
      <w:u w:val="single"/>
    </w:rPr>
  </w:style>
  <w:style w:type="character" w:customStyle="1" w:styleId="ListLabel4">
    <w:name w:val="ListLabel 4"/>
    <w:rsid w:val="0054524D"/>
    <w:rPr>
      <w:b/>
    </w:rPr>
  </w:style>
  <w:style w:type="character" w:customStyle="1" w:styleId="Domylnaczcionkaakapitu5">
    <w:name w:val="Domyślna czcionka akapitu5"/>
    <w:rsid w:val="0054524D"/>
  </w:style>
  <w:style w:type="character" w:styleId="Uwydatnienie">
    <w:name w:val="Emphasis"/>
    <w:qFormat/>
    <w:rsid w:val="0054524D"/>
    <w:rPr>
      <w:rFonts w:ascii="Times New Roman" w:hAnsi="Times New Roman" w:cs="Times New Roman"/>
      <w:i/>
      <w:iCs/>
    </w:rPr>
  </w:style>
  <w:style w:type="character" w:customStyle="1" w:styleId="WWCharLFO1LVL1">
    <w:name w:val="WW_CharLFO1LVL1"/>
    <w:rsid w:val="0054524D"/>
    <w:rPr>
      <w:rFonts w:eastAsia="Times New Roman" w:cs="Times New Roman"/>
      <w:sz w:val="22"/>
      <w:szCs w:val="22"/>
    </w:rPr>
  </w:style>
  <w:style w:type="paragraph" w:customStyle="1" w:styleId="Nagwek5">
    <w:name w:val="Nagłówek5"/>
    <w:basedOn w:val="Normalny"/>
    <w:next w:val="Tekstpodstawowy"/>
    <w:rsid w:val="0054524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54524D"/>
    <w:pPr>
      <w:spacing w:after="120"/>
    </w:pPr>
  </w:style>
  <w:style w:type="paragraph" w:styleId="Lista">
    <w:name w:val="List"/>
    <w:basedOn w:val="Tekstpodstawowy"/>
    <w:rsid w:val="0054524D"/>
  </w:style>
  <w:style w:type="paragraph" w:customStyle="1" w:styleId="Podpis5">
    <w:name w:val="Podpis5"/>
    <w:basedOn w:val="Normalny"/>
    <w:rsid w:val="0054524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4524D"/>
    <w:pPr>
      <w:suppressLineNumbers/>
    </w:pPr>
  </w:style>
  <w:style w:type="paragraph" w:customStyle="1" w:styleId="Nagwek4">
    <w:name w:val="Nagłówek4"/>
    <w:basedOn w:val="Normalny"/>
    <w:next w:val="Tekstpodstawowy"/>
    <w:rsid w:val="0054524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54524D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rsid w:val="0054524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rsid w:val="0054524D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rsid w:val="0054524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54524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54524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54524D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ny"/>
    <w:rsid w:val="0054524D"/>
    <w:pPr>
      <w:autoSpaceDE w:val="0"/>
    </w:pPr>
    <w:rPr>
      <w:rFonts w:eastAsia="Times New Roman" w:cs="Times New Roman"/>
      <w:color w:val="000000"/>
    </w:rPr>
  </w:style>
  <w:style w:type="paragraph" w:customStyle="1" w:styleId="Akapitzlist1">
    <w:name w:val="Akapit z listą1"/>
    <w:basedOn w:val="Normalny"/>
    <w:rsid w:val="0054524D"/>
    <w:pPr>
      <w:spacing w:line="100" w:lineRule="atLeast"/>
      <w:ind w:left="720"/>
    </w:pPr>
    <w:rPr>
      <w:rFonts w:ascii="Calibri" w:eastAsia="Times New Roman" w:hAnsi="Calibri" w:cs="Times New Roman"/>
      <w:sz w:val="20"/>
      <w:szCs w:val="20"/>
    </w:rPr>
  </w:style>
  <w:style w:type="paragraph" w:customStyle="1" w:styleId="Bezodstpw1">
    <w:name w:val="Bez odstępów1"/>
    <w:rsid w:val="0054524D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54524D"/>
    <w:pPr>
      <w:suppressLineNumbers/>
    </w:pPr>
  </w:style>
  <w:style w:type="paragraph" w:customStyle="1" w:styleId="Nagwektabeli">
    <w:name w:val="Nagłówek tabeli"/>
    <w:basedOn w:val="Zawartotabeli"/>
    <w:rsid w:val="0054524D"/>
    <w:pPr>
      <w:jc w:val="center"/>
    </w:pPr>
    <w:rPr>
      <w:b/>
      <w:bCs/>
    </w:rPr>
  </w:style>
  <w:style w:type="paragraph" w:styleId="NormalnyWeb">
    <w:name w:val="Normal (Web)"/>
    <w:basedOn w:val="Normalny"/>
    <w:rsid w:val="0054524D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styleId="Akapitzlist">
    <w:name w:val="List Paragraph"/>
    <w:basedOn w:val="Normalny"/>
    <w:qFormat/>
    <w:rsid w:val="0054524D"/>
    <w:pPr>
      <w:ind w:left="720"/>
    </w:pPr>
  </w:style>
  <w:style w:type="paragraph" w:customStyle="1" w:styleId="NormalnyWeb1">
    <w:name w:val="Normalny (Web)1"/>
    <w:basedOn w:val="Normalny"/>
    <w:rsid w:val="0054524D"/>
    <w:pPr>
      <w:spacing w:before="100" w:after="100" w:line="100" w:lineRule="atLeast"/>
    </w:pPr>
    <w:rPr>
      <w:rFonts w:eastAsia="Times New Roman" w:cs="Times New Roman"/>
      <w:color w:val="00000A"/>
    </w:rPr>
  </w:style>
  <w:style w:type="paragraph" w:styleId="Stopka">
    <w:name w:val="footer"/>
    <w:basedOn w:val="Normalny"/>
    <w:link w:val="StopkaZnak"/>
    <w:uiPriority w:val="99"/>
    <w:rsid w:val="0054524D"/>
    <w:pPr>
      <w:suppressLineNumbers/>
      <w:tabs>
        <w:tab w:val="center" w:pos="4819"/>
        <w:tab w:val="right" w:pos="9638"/>
      </w:tabs>
    </w:pPr>
  </w:style>
  <w:style w:type="paragraph" w:customStyle="1" w:styleId="Bezodstpw10">
    <w:name w:val="Bez odstępów1"/>
    <w:rsid w:val="0054524D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hi-IN" w:bidi="hi-IN"/>
    </w:rPr>
  </w:style>
  <w:style w:type="paragraph" w:styleId="Nagwek">
    <w:name w:val="header"/>
    <w:basedOn w:val="Normalny"/>
    <w:rsid w:val="0054524D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FDB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557A-DE23-4DC6-B636-66CAF48C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 Ostrowiec Świętokrzyski</dc:creator>
  <cp:lastModifiedBy>Sylwester Wesołowski</cp:lastModifiedBy>
  <cp:revision>8</cp:revision>
  <cp:lastPrinted>2025-03-07T18:45:00Z</cp:lastPrinted>
  <dcterms:created xsi:type="dcterms:W3CDTF">2025-03-07T18:20:00Z</dcterms:created>
  <dcterms:modified xsi:type="dcterms:W3CDTF">2025-03-07T19:04:00Z</dcterms:modified>
</cp:coreProperties>
</file>